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B268A" w:rsidRDefault="003B268A" w:rsidP="003B268A">
      <w:pPr>
        <w:autoSpaceDE w:val="0"/>
        <w:autoSpaceDN w:val="0"/>
        <w:adjustRightInd w:val="0"/>
        <w:ind w:left="2980"/>
        <w:rPr>
          <w:rFonts w:ascii="Helvetica" w:hAnsi="Helvetica" w:cs="Helvetica"/>
          <w:b/>
          <w:bCs/>
          <w:color w:val="000000"/>
          <w:sz w:val="28"/>
          <w:szCs w:val="28"/>
          <w:u w:val="single" w:color="000000"/>
        </w:rPr>
      </w:pPr>
      <w:r>
        <w:rPr>
          <w:rFonts w:ascii="Helvetica" w:hAnsi="Helvetica" w:cs="Helvetica"/>
          <w:b/>
          <w:bCs/>
          <w:color w:val="000000"/>
          <w:sz w:val="28"/>
          <w:szCs w:val="28"/>
          <w:u w:val="single" w:color="000000"/>
        </w:rPr>
        <w:t>INTAKE SCREENING FORM</w:t>
      </w:r>
    </w:p>
    <w:p w:rsidR="003B268A" w:rsidRDefault="003B268A" w:rsidP="003B268A">
      <w:pPr>
        <w:autoSpaceDE w:val="0"/>
        <w:autoSpaceDN w:val="0"/>
        <w:adjustRightInd w:val="0"/>
        <w:rPr>
          <w:rFonts w:ascii="Helvetica" w:hAnsi="Helvetica" w:cs="Helvetica"/>
          <w:b/>
          <w:bCs/>
          <w:color w:val="000000"/>
          <w:sz w:val="22"/>
          <w:szCs w:val="22"/>
          <w:u w:color="000000"/>
        </w:rPr>
      </w:pPr>
    </w:p>
    <w:p w:rsidR="003B268A" w:rsidRDefault="003B268A" w:rsidP="003B268A">
      <w:pPr>
        <w:autoSpaceDE w:val="0"/>
        <w:autoSpaceDN w:val="0"/>
        <w:adjustRightInd w:val="0"/>
        <w:rPr>
          <w:rFonts w:ascii="Helvetica" w:hAnsi="Helvetica" w:cs="Helvetica"/>
          <w:b/>
          <w:bCs/>
          <w:color w:val="000000"/>
          <w:u w:color="000000"/>
        </w:rPr>
      </w:pPr>
      <w:r>
        <w:rPr>
          <w:rFonts w:ascii="Helvetica" w:hAnsi="Helvetica" w:cs="Helvetica"/>
          <w:b/>
          <w:bCs/>
          <w:color w:val="000000"/>
          <w:u w:color="000000"/>
        </w:rPr>
        <w:t>Instructions:</w:t>
      </w:r>
    </w:p>
    <w:p w:rsidR="003B268A" w:rsidRDefault="003B268A" w:rsidP="003B268A">
      <w:pPr>
        <w:autoSpaceDE w:val="0"/>
        <w:autoSpaceDN w:val="0"/>
        <w:adjustRightInd w:val="0"/>
        <w:ind w:right="-586"/>
        <w:rPr>
          <w:rFonts w:ascii="Helvetica" w:hAnsi="Helvetica" w:cs="Helvetica"/>
          <w:color w:val="000000"/>
          <w:u w:color="000000"/>
        </w:rPr>
      </w:pPr>
      <w:r>
        <w:rPr>
          <w:rFonts w:ascii="Helvetica" w:hAnsi="Helvetica" w:cs="Helvetica"/>
          <w:color w:val="000000"/>
          <w:u w:color="000000"/>
        </w:rPr>
        <w:t>Please complete and submit this screening form to schedule an appointment for an evaluation. You may submit this completed form to:</w:t>
      </w:r>
    </w:p>
    <w:p w:rsidR="003B268A" w:rsidRDefault="003B268A" w:rsidP="003B268A">
      <w:pPr>
        <w:autoSpaceDE w:val="0"/>
        <w:autoSpaceDN w:val="0"/>
        <w:adjustRightInd w:val="0"/>
        <w:rPr>
          <w:rFonts w:ascii="Helvetica" w:hAnsi="Helvetica" w:cs="Helvetica"/>
          <w:color w:val="000000"/>
          <w:u w:color="000000"/>
        </w:rPr>
      </w:pPr>
    </w:p>
    <w:p w:rsidR="003B268A" w:rsidRDefault="003B268A" w:rsidP="003B268A">
      <w:pPr>
        <w:autoSpaceDE w:val="0"/>
        <w:autoSpaceDN w:val="0"/>
        <w:adjustRightInd w:val="0"/>
        <w:spacing w:after="39"/>
        <w:rPr>
          <w:rFonts w:ascii="Helvetica" w:hAnsi="Helvetica" w:cs="Helvetica"/>
          <w:b/>
          <w:bCs/>
          <w:color w:val="000000"/>
          <w:u w:color="000000"/>
        </w:rPr>
      </w:pPr>
      <w:r>
        <w:rPr>
          <w:rFonts w:ascii="Helvetica" w:hAnsi="Helvetica" w:cs="Helvetica"/>
          <w:b/>
          <w:bCs/>
          <w:color w:val="000000"/>
          <w:u w:color="000000"/>
        </w:rPr>
        <w:t xml:space="preserve">E-mail: </w:t>
      </w:r>
      <w:r>
        <w:rPr>
          <w:rFonts w:ascii="Helvetica" w:hAnsi="Helvetica" w:cs="Helvetica"/>
          <w:b/>
          <w:bCs/>
          <w:color w:val="000000"/>
          <w:sz w:val="22"/>
          <w:szCs w:val="22"/>
          <w:u w:color="000000"/>
        </w:rPr>
        <w:t>Info@Greatexpectationsaba.com</w:t>
      </w:r>
    </w:p>
    <w:p w:rsidR="003B268A" w:rsidRDefault="003B268A" w:rsidP="003B268A">
      <w:pPr>
        <w:tabs>
          <w:tab w:val="left" w:pos="2059"/>
        </w:tabs>
        <w:autoSpaceDE w:val="0"/>
        <w:autoSpaceDN w:val="0"/>
        <w:adjustRightInd w:val="0"/>
        <w:spacing w:after="2" w:line="199" w:lineRule="auto"/>
        <w:ind w:left="2060" w:right="3556" w:hanging="720"/>
        <w:rPr>
          <w:rFonts w:ascii="Helvetica" w:hAnsi="Helvetica" w:cs="Helvetica"/>
          <w:color w:val="000000"/>
          <w:u w:color="000000"/>
        </w:rPr>
      </w:pPr>
    </w:p>
    <w:p w:rsidR="003B268A" w:rsidRDefault="003B268A" w:rsidP="003B268A">
      <w:pPr>
        <w:autoSpaceDE w:val="0"/>
        <w:autoSpaceDN w:val="0"/>
        <w:adjustRightInd w:val="0"/>
        <w:rPr>
          <w:rFonts w:ascii="Helvetica" w:hAnsi="Helvetica" w:cs="Helvetica"/>
          <w:color w:val="000000"/>
          <w:sz w:val="32"/>
          <w:szCs w:val="32"/>
          <w:u w:color="000000"/>
        </w:rPr>
      </w:pPr>
    </w:p>
    <w:p w:rsidR="003B268A" w:rsidRDefault="003B268A" w:rsidP="003B268A">
      <w:pPr>
        <w:autoSpaceDE w:val="0"/>
        <w:autoSpaceDN w:val="0"/>
        <w:adjustRightInd w:val="0"/>
        <w:ind w:right="-656"/>
        <w:rPr>
          <w:rFonts w:ascii="Helvetica" w:hAnsi="Helvetica" w:cs="Helvetica"/>
          <w:b/>
          <w:bCs/>
          <w:color w:val="000000"/>
          <w:u w:color="000000"/>
        </w:rPr>
      </w:pPr>
      <w:r>
        <w:rPr>
          <w:rFonts w:ascii="Helvetica" w:hAnsi="Helvetica" w:cs="Helvetica"/>
          <w:b/>
          <w:bCs/>
          <w:color w:val="000000"/>
          <w:u w:color="000000"/>
        </w:rPr>
        <w:t xml:space="preserve">The following is a comprehensive list of what will need to be provided. </w:t>
      </w:r>
      <w:r>
        <w:rPr>
          <w:rFonts w:ascii="Helvetica" w:hAnsi="Helvetica" w:cs="Helvetica"/>
          <w:b/>
          <w:bCs/>
          <w:color w:val="000000"/>
          <w:u w:val="single" w:color="000000"/>
        </w:rPr>
        <w:t>Numbers 1-5</w:t>
      </w:r>
      <w:r>
        <w:rPr>
          <w:rFonts w:ascii="Helvetica" w:hAnsi="Helvetica" w:cs="Helvetica"/>
          <w:b/>
          <w:bCs/>
          <w:color w:val="000000"/>
          <w:u w:color="000000"/>
        </w:rPr>
        <w:t xml:space="preserve"> can be sent to BCBA via email before the initial meeting or given to BCBA in person. </w:t>
      </w:r>
      <w:r>
        <w:rPr>
          <w:rFonts w:ascii="Helvetica" w:hAnsi="Helvetica" w:cs="Helvetica"/>
          <w:b/>
          <w:bCs/>
          <w:color w:val="000000"/>
          <w:u w:val="single" w:color="000000"/>
        </w:rPr>
        <w:t>Numbers 6-7</w:t>
      </w:r>
      <w:r>
        <w:rPr>
          <w:rFonts w:ascii="Helvetica" w:hAnsi="Helvetica" w:cs="Helvetica"/>
          <w:b/>
          <w:bCs/>
          <w:color w:val="000000"/>
          <w:u w:color="000000"/>
        </w:rPr>
        <w:t xml:space="preserve"> can be addressed during the initial meeting. </w:t>
      </w:r>
    </w:p>
    <w:p w:rsidR="003B268A" w:rsidRDefault="003B268A" w:rsidP="003B268A">
      <w:pPr>
        <w:autoSpaceDE w:val="0"/>
        <w:autoSpaceDN w:val="0"/>
        <w:adjustRightInd w:val="0"/>
        <w:spacing w:after="1"/>
        <w:ind w:left="620" w:right="-656"/>
        <w:rPr>
          <w:rFonts w:ascii="Helvetica" w:hAnsi="Helvetica" w:cs="Helvetica"/>
          <w:color w:val="000000"/>
          <w:u w:color="000000"/>
        </w:rPr>
      </w:pPr>
    </w:p>
    <w:p w:rsidR="003B268A" w:rsidRDefault="003B268A" w:rsidP="003B268A">
      <w:pPr>
        <w:numPr>
          <w:ilvl w:val="0"/>
          <w:numId w:val="1"/>
        </w:numPr>
        <w:tabs>
          <w:tab w:val="left" w:pos="620"/>
          <w:tab w:val="left" w:pos="857"/>
        </w:tabs>
        <w:autoSpaceDE w:val="0"/>
        <w:autoSpaceDN w:val="0"/>
        <w:adjustRightInd w:val="0"/>
        <w:ind w:left="890" w:hanging="890"/>
        <w:rPr>
          <w:rFonts w:ascii="Helvetica" w:hAnsi="Helvetica" w:cs="Helvetica"/>
          <w:color w:val="000000"/>
          <w:sz w:val="22"/>
          <w:szCs w:val="22"/>
          <w:u w:color="000000"/>
        </w:rPr>
      </w:pPr>
      <w:r>
        <w:rPr>
          <w:rFonts w:ascii="Helvetica" w:hAnsi="Helvetica" w:cs="Helvetica"/>
          <w:color w:val="000000"/>
          <w:u w:color="000000"/>
        </w:rPr>
        <w:t>Your child’s most recent IEP/BIP</w:t>
      </w:r>
    </w:p>
    <w:p w:rsidR="003B268A" w:rsidRDefault="003B268A" w:rsidP="003B268A">
      <w:pPr>
        <w:numPr>
          <w:ilvl w:val="0"/>
          <w:numId w:val="1"/>
        </w:numPr>
        <w:tabs>
          <w:tab w:val="left" w:pos="620"/>
          <w:tab w:val="left" w:pos="856"/>
        </w:tabs>
        <w:autoSpaceDE w:val="0"/>
        <w:autoSpaceDN w:val="0"/>
        <w:adjustRightInd w:val="0"/>
        <w:ind w:left="855" w:hanging="855"/>
        <w:rPr>
          <w:rFonts w:ascii="Helvetica" w:hAnsi="Helvetica" w:cs="Helvetica"/>
          <w:color w:val="000000"/>
          <w:sz w:val="22"/>
          <w:szCs w:val="22"/>
          <w:u w:color="000000"/>
        </w:rPr>
      </w:pPr>
      <w:r>
        <w:rPr>
          <w:rFonts w:ascii="Helvetica" w:hAnsi="Helvetica" w:cs="Helvetica"/>
          <w:color w:val="000000"/>
          <w:u w:color="000000"/>
        </w:rPr>
        <w:t>Records of therapy (previous and current) for your child.</w:t>
      </w:r>
    </w:p>
    <w:p w:rsidR="003B268A" w:rsidRDefault="003B268A" w:rsidP="003B268A">
      <w:pPr>
        <w:numPr>
          <w:ilvl w:val="0"/>
          <w:numId w:val="1"/>
        </w:numPr>
        <w:tabs>
          <w:tab w:val="left" w:pos="620"/>
          <w:tab w:val="left" w:pos="856"/>
        </w:tabs>
        <w:autoSpaceDE w:val="0"/>
        <w:autoSpaceDN w:val="0"/>
        <w:adjustRightInd w:val="0"/>
        <w:ind w:left="855" w:hanging="855"/>
        <w:rPr>
          <w:rFonts w:ascii="Helvetica" w:hAnsi="Helvetica" w:cs="Helvetica"/>
          <w:color w:val="000000"/>
          <w:sz w:val="22"/>
          <w:szCs w:val="22"/>
          <w:u w:color="000000"/>
        </w:rPr>
      </w:pPr>
      <w:r>
        <w:rPr>
          <w:rFonts w:ascii="Helvetica" w:hAnsi="Helvetica" w:cs="Helvetica"/>
          <w:color w:val="000000"/>
          <w:u w:color="000000"/>
        </w:rPr>
        <w:t>Diagnostic Information</w:t>
      </w:r>
    </w:p>
    <w:p w:rsidR="003B268A" w:rsidRDefault="003B268A" w:rsidP="003B268A">
      <w:pPr>
        <w:numPr>
          <w:ilvl w:val="0"/>
          <w:numId w:val="1"/>
        </w:numPr>
        <w:tabs>
          <w:tab w:val="left" w:pos="620"/>
          <w:tab w:val="left" w:pos="856"/>
        </w:tabs>
        <w:autoSpaceDE w:val="0"/>
        <w:autoSpaceDN w:val="0"/>
        <w:adjustRightInd w:val="0"/>
        <w:ind w:left="855" w:hanging="855"/>
        <w:rPr>
          <w:rFonts w:ascii="Helvetica" w:hAnsi="Helvetica" w:cs="Helvetica"/>
          <w:color w:val="000000"/>
          <w:sz w:val="22"/>
          <w:szCs w:val="22"/>
          <w:u w:color="000000"/>
        </w:rPr>
      </w:pPr>
      <w:r>
        <w:rPr>
          <w:rFonts w:ascii="Helvetica" w:hAnsi="Helvetica" w:cs="Helvetica"/>
          <w:color w:val="000000"/>
          <w:u w:color="000000"/>
        </w:rPr>
        <w:t>Insurance Cards (if applicable)</w:t>
      </w:r>
    </w:p>
    <w:p w:rsidR="003B268A" w:rsidRDefault="003B268A" w:rsidP="003B268A">
      <w:pPr>
        <w:numPr>
          <w:ilvl w:val="0"/>
          <w:numId w:val="1"/>
        </w:numPr>
        <w:tabs>
          <w:tab w:val="left" w:pos="620"/>
          <w:tab w:val="left" w:pos="856"/>
        </w:tabs>
        <w:autoSpaceDE w:val="0"/>
        <w:autoSpaceDN w:val="0"/>
        <w:adjustRightInd w:val="0"/>
        <w:ind w:left="890" w:right="289" w:hanging="890"/>
        <w:rPr>
          <w:rFonts w:ascii="Helvetica" w:hAnsi="Helvetica" w:cs="Helvetica"/>
          <w:color w:val="000000"/>
          <w:sz w:val="22"/>
          <w:szCs w:val="22"/>
          <w:u w:color="000000"/>
        </w:rPr>
      </w:pPr>
      <w:r>
        <w:rPr>
          <w:rFonts w:ascii="Helvetica" w:hAnsi="Helvetica" w:cs="Helvetica"/>
          <w:color w:val="000000"/>
          <w:u w:color="000000"/>
        </w:rPr>
        <w:t>Any documents related to services being received such as past intervention reports, or other relevant documents.</w:t>
      </w:r>
    </w:p>
    <w:p w:rsidR="003B268A" w:rsidRDefault="003B268A" w:rsidP="003B268A">
      <w:pPr>
        <w:numPr>
          <w:ilvl w:val="0"/>
          <w:numId w:val="1"/>
        </w:numPr>
        <w:tabs>
          <w:tab w:val="left" w:pos="620"/>
          <w:tab w:val="left" w:pos="856"/>
        </w:tabs>
        <w:autoSpaceDE w:val="0"/>
        <w:autoSpaceDN w:val="0"/>
        <w:adjustRightInd w:val="0"/>
        <w:ind w:left="890" w:right="289" w:hanging="890"/>
        <w:rPr>
          <w:rFonts w:ascii="Helvetica" w:hAnsi="Helvetica" w:cs="Helvetica"/>
          <w:color w:val="000000"/>
          <w:sz w:val="22"/>
          <w:szCs w:val="22"/>
          <w:u w:color="000000"/>
        </w:rPr>
      </w:pPr>
      <w:r>
        <w:rPr>
          <w:rFonts w:ascii="Helvetica" w:hAnsi="Helvetica" w:cs="Helvetica"/>
          <w:color w:val="000000"/>
          <w:u w:color="000000"/>
        </w:rPr>
        <w:t xml:space="preserve">Any special accommodation your child may use, such as a chewy, weighted blanket, communication devices. </w:t>
      </w:r>
    </w:p>
    <w:p w:rsidR="003B268A" w:rsidRDefault="003B268A" w:rsidP="003B268A">
      <w:pPr>
        <w:numPr>
          <w:ilvl w:val="0"/>
          <w:numId w:val="1"/>
        </w:numPr>
        <w:tabs>
          <w:tab w:val="left" w:pos="620"/>
          <w:tab w:val="left" w:pos="856"/>
        </w:tabs>
        <w:autoSpaceDE w:val="0"/>
        <w:autoSpaceDN w:val="0"/>
        <w:adjustRightInd w:val="0"/>
        <w:ind w:left="890" w:right="289" w:hanging="890"/>
        <w:rPr>
          <w:rFonts w:ascii="Helvetica" w:hAnsi="Helvetica" w:cs="Helvetica"/>
          <w:color w:val="000000"/>
          <w:sz w:val="22"/>
          <w:szCs w:val="22"/>
          <w:u w:color="000000"/>
        </w:rPr>
      </w:pPr>
      <w:r>
        <w:rPr>
          <w:rFonts w:ascii="Helvetica" w:hAnsi="Helvetica" w:cs="Helvetica"/>
          <w:color w:val="000000"/>
          <w:u w:color="000000"/>
        </w:rPr>
        <w:t>BCBA/</w:t>
      </w:r>
      <w:proofErr w:type="spellStart"/>
      <w:r>
        <w:rPr>
          <w:rFonts w:ascii="Helvetica" w:hAnsi="Helvetica" w:cs="Helvetica"/>
          <w:color w:val="000000"/>
          <w:u w:color="000000"/>
        </w:rPr>
        <w:t>BCaBCA</w:t>
      </w:r>
      <w:proofErr w:type="spellEnd"/>
      <w:r>
        <w:rPr>
          <w:rFonts w:ascii="Helvetica" w:hAnsi="Helvetica" w:cs="Helvetica"/>
          <w:color w:val="000000"/>
          <w:u w:color="000000"/>
        </w:rPr>
        <w:t xml:space="preserve"> will have additional questions regarding :</w:t>
      </w:r>
    </w:p>
    <w:p w:rsidR="003B268A" w:rsidRDefault="003B268A" w:rsidP="003B268A">
      <w:pPr>
        <w:tabs>
          <w:tab w:val="left" w:pos="856"/>
        </w:tabs>
        <w:autoSpaceDE w:val="0"/>
        <w:autoSpaceDN w:val="0"/>
        <w:adjustRightInd w:val="0"/>
        <w:ind w:left="890" w:right="289"/>
        <w:rPr>
          <w:rFonts w:ascii="Helvetica" w:hAnsi="Helvetica" w:cs="Helvetica"/>
          <w:color w:val="000000"/>
          <w:u w:color="000000"/>
        </w:rPr>
      </w:pPr>
      <w:r>
        <w:rPr>
          <w:rFonts w:ascii="Helvetica" w:hAnsi="Helvetica" w:cs="Helvetica"/>
          <w:color w:val="000000"/>
          <w:u w:color="000000"/>
        </w:rPr>
        <w:tab/>
        <w:t>-Specific items your child is reinforced by</w:t>
      </w:r>
    </w:p>
    <w:p w:rsidR="003B268A" w:rsidRDefault="003B268A" w:rsidP="003B268A">
      <w:pPr>
        <w:tabs>
          <w:tab w:val="left" w:pos="856"/>
        </w:tabs>
        <w:autoSpaceDE w:val="0"/>
        <w:autoSpaceDN w:val="0"/>
        <w:adjustRightInd w:val="0"/>
        <w:ind w:left="890" w:right="289"/>
        <w:rPr>
          <w:rFonts w:ascii="Helvetica" w:hAnsi="Helvetica" w:cs="Helvetica"/>
          <w:color w:val="000000"/>
          <w:u w:color="000000"/>
        </w:rPr>
      </w:pPr>
      <w:r>
        <w:rPr>
          <w:rFonts w:ascii="Helvetica" w:hAnsi="Helvetica" w:cs="Helvetica"/>
          <w:color w:val="000000"/>
          <w:u w:color="000000"/>
        </w:rPr>
        <w:tab/>
        <w:t>-Developmental history</w:t>
      </w:r>
    </w:p>
    <w:p w:rsidR="003B268A" w:rsidRDefault="003B268A" w:rsidP="003B268A">
      <w:pPr>
        <w:tabs>
          <w:tab w:val="left" w:pos="856"/>
        </w:tabs>
        <w:autoSpaceDE w:val="0"/>
        <w:autoSpaceDN w:val="0"/>
        <w:adjustRightInd w:val="0"/>
        <w:ind w:left="890" w:right="289"/>
        <w:rPr>
          <w:rFonts w:ascii="Helvetica" w:hAnsi="Helvetica" w:cs="Helvetica"/>
          <w:color w:val="000000"/>
          <w:u w:color="000000"/>
        </w:rPr>
      </w:pPr>
      <w:r>
        <w:rPr>
          <w:rFonts w:ascii="Helvetica" w:hAnsi="Helvetica" w:cs="Helvetica"/>
          <w:color w:val="000000"/>
          <w:u w:color="000000"/>
        </w:rPr>
        <w:tab/>
        <w:t>-Sleep schedule</w:t>
      </w:r>
    </w:p>
    <w:p w:rsidR="003B268A" w:rsidRDefault="003B268A" w:rsidP="003B268A">
      <w:pPr>
        <w:tabs>
          <w:tab w:val="left" w:pos="856"/>
        </w:tabs>
        <w:autoSpaceDE w:val="0"/>
        <w:autoSpaceDN w:val="0"/>
        <w:adjustRightInd w:val="0"/>
        <w:ind w:left="890" w:right="289"/>
        <w:rPr>
          <w:rFonts w:ascii="Helvetica" w:hAnsi="Helvetica" w:cs="Helvetica"/>
          <w:color w:val="000000"/>
          <w:u w:color="000000"/>
        </w:rPr>
      </w:pPr>
      <w:r>
        <w:rPr>
          <w:rFonts w:ascii="Helvetica" w:hAnsi="Helvetica" w:cs="Helvetica"/>
          <w:color w:val="000000"/>
          <w:u w:color="000000"/>
        </w:rPr>
        <w:tab/>
        <w:t>-Communication skills</w:t>
      </w:r>
    </w:p>
    <w:p w:rsidR="003B268A" w:rsidRDefault="003B268A" w:rsidP="003B268A">
      <w:pPr>
        <w:tabs>
          <w:tab w:val="left" w:pos="856"/>
        </w:tabs>
        <w:autoSpaceDE w:val="0"/>
        <w:autoSpaceDN w:val="0"/>
        <w:adjustRightInd w:val="0"/>
        <w:ind w:left="890" w:right="289"/>
        <w:rPr>
          <w:rFonts w:ascii="Helvetica" w:hAnsi="Helvetica" w:cs="Helvetica"/>
          <w:color w:val="000000"/>
          <w:u w:color="000000"/>
        </w:rPr>
      </w:pPr>
      <w:r>
        <w:rPr>
          <w:rFonts w:ascii="Helvetica" w:hAnsi="Helvetica" w:cs="Helvetica"/>
          <w:color w:val="000000"/>
          <w:u w:color="000000"/>
        </w:rPr>
        <w:tab/>
        <w:t>-Adaptive skills (potty training)</w:t>
      </w:r>
    </w:p>
    <w:p w:rsidR="003B268A" w:rsidRDefault="003B268A" w:rsidP="003B268A">
      <w:pPr>
        <w:tabs>
          <w:tab w:val="left" w:pos="856"/>
        </w:tabs>
        <w:autoSpaceDE w:val="0"/>
        <w:autoSpaceDN w:val="0"/>
        <w:adjustRightInd w:val="0"/>
        <w:ind w:left="890" w:right="289"/>
        <w:rPr>
          <w:rFonts w:ascii="Helvetica" w:hAnsi="Helvetica" w:cs="Helvetica"/>
          <w:color w:val="000000"/>
          <w:u w:color="000000"/>
        </w:rPr>
      </w:pPr>
      <w:r>
        <w:rPr>
          <w:rFonts w:ascii="Helvetica" w:hAnsi="Helvetica" w:cs="Helvetica"/>
          <w:color w:val="000000"/>
          <w:u w:color="000000"/>
        </w:rPr>
        <w:tab/>
        <w:t>-Problem Behaviors</w:t>
      </w:r>
    </w:p>
    <w:p w:rsidR="003B268A" w:rsidRDefault="003B268A" w:rsidP="003B268A">
      <w:pPr>
        <w:autoSpaceDE w:val="0"/>
        <w:autoSpaceDN w:val="0"/>
        <w:adjustRightInd w:val="0"/>
        <w:rPr>
          <w:rFonts w:ascii="Helvetica" w:hAnsi="Helvetica" w:cs="Helvetica"/>
          <w:color w:val="000000"/>
          <w:sz w:val="22"/>
          <w:szCs w:val="22"/>
          <w:u w:color="000000"/>
        </w:rPr>
      </w:pPr>
    </w:p>
    <w:p w:rsidR="003B268A" w:rsidRDefault="003B268A" w:rsidP="003B268A">
      <w:pPr>
        <w:autoSpaceDE w:val="0"/>
        <w:autoSpaceDN w:val="0"/>
        <w:adjustRightInd w:val="0"/>
        <w:rPr>
          <w:rFonts w:ascii="Helvetica" w:hAnsi="Helvetica" w:cs="Helvetica"/>
          <w:color w:val="000000"/>
          <w:sz w:val="22"/>
          <w:szCs w:val="22"/>
          <w:u w:color="000000"/>
        </w:rPr>
      </w:pPr>
    </w:p>
    <w:p w:rsidR="003B268A" w:rsidRDefault="003B268A" w:rsidP="003B268A">
      <w:pPr>
        <w:autoSpaceDE w:val="0"/>
        <w:autoSpaceDN w:val="0"/>
        <w:adjustRightInd w:val="0"/>
        <w:rPr>
          <w:rFonts w:ascii="Helvetica" w:hAnsi="Helvetica" w:cs="Helvetica"/>
          <w:color w:val="000000"/>
          <w:sz w:val="22"/>
          <w:szCs w:val="22"/>
          <w:u w:color="000000"/>
        </w:rPr>
      </w:pPr>
    </w:p>
    <w:p w:rsidR="003B268A" w:rsidRDefault="003B268A" w:rsidP="003B268A">
      <w:pPr>
        <w:autoSpaceDE w:val="0"/>
        <w:autoSpaceDN w:val="0"/>
        <w:adjustRightInd w:val="0"/>
        <w:rPr>
          <w:rFonts w:ascii="Helvetica" w:hAnsi="Helvetica" w:cs="Helvetica"/>
          <w:color w:val="000000"/>
          <w:sz w:val="22"/>
          <w:szCs w:val="22"/>
          <w:u w:color="000000"/>
        </w:rPr>
      </w:pPr>
    </w:p>
    <w:p w:rsidR="003B268A" w:rsidRDefault="003B268A" w:rsidP="003B268A">
      <w:pPr>
        <w:autoSpaceDE w:val="0"/>
        <w:autoSpaceDN w:val="0"/>
        <w:adjustRightInd w:val="0"/>
        <w:rPr>
          <w:rFonts w:ascii="Helvetica" w:hAnsi="Helvetica" w:cs="Helvetica"/>
          <w:color w:val="000000"/>
          <w:sz w:val="22"/>
          <w:szCs w:val="22"/>
          <w:u w:color="000000"/>
        </w:rPr>
      </w:pPr>
    </w:p>
    <w:p w:rsidR="003B268A" w:rsidRDefault="003B268A" w:rsidP="003B268A">
      <w:pPr>
        <w:autoSpaceDE w:val="0"/>
        <w:autoSpaceDN w:val="0"/>
        <w:adjustRightInd w:val="0"/>
        <w:rPr>
          <w:rFonts w:ascii="Helvetica" w:hAnsi="Helvetica" w:cs="Helvetica"/>
          <w:color w:val="000000"/>
          <w:sz w:val="22"/>
          <w:szCs w:val="22"/>
          <w:u w:color="000000"/>
        </w:rPr>
      </w:pPr>
    </w:p>
    <w:p w:rsidR="003B268A" w:rsidRDefault="003B268A" w:rsidP="003B268A">
      <w:pPr>
        <w:autoSpaceDE w:val="0"/>
        <w:autoSpaceDN w:val="0"/>
        <w:adjustRightInd w:val="0"/>
        <w:rPr>
          <w:rFonts w:ascii="Helvetica" w:hAnsi="Helvetica" w:cs="Helvetica"/>
          <w:color w:val="000000"/>
          <w:sz w:val="22"/>
          <w:szCs w:val="22"/>
          <w:u w:color="000000"/>
        </w:rPr>
      </w:pPr>
    </w:p>
    <w:p w:rsidR="003B268A" w:rsidRDefault="003B268A" w:rsidP="003B268A">
      <w:pPr>
        <w:autoSpaceDE w:val="0"/>
        <w:autoSpaceDN w:val="0"/>
        <w:adjustRightInd w:val="0"/>
        <w:rPr>
          <w:rFonts w:ascii="Helvetica" w:hAnsi="Helvetica" w:cs="Helvetica"/>
          <w:color w:val="000000"/>
          <w:sz w:val="22"/>
          <w:szCs w:val="22"/>
          <w:u w:color="000000"/>
        </w:rPr>
      </w:pPr>
    </w:p>
    <w:p w:rsidR="003B268A" w:rsidRDefault="003B268A" w:rsidP="003B268A">
      <w:pPr>
        <w:autoSpaceDE w:val="0"/>
        <w:autoSpaceDN w:val="0"/>
        <w:adjustRightInd w:val="0"/>
        <w:rPr>
          <w:rFonts w:ascii="Helvetica" w:hAnsi="Helvetica" w:cs="Helvetica"/>
          <w:color w:val="000000"/>
          <w:sz w:val="22"/>
          <w:szCs w:val="22"/>
          <w:u w:color="000000"/>
        </w:rPr>
      </w:pPr>
    </w:p>
    <w:p w:rsidR="003B268A" w:rsidRDefault="003B268A" w:rsidP="003B268A">
      <w:pPr>
        <w:autoSpaceDE w:val="0"/>
        <w:autoSpaceDN w:val="0"/>
        <w:adjustRightInd w:val="0"/>
        <w:rPr>
          <w:rFonts w:ascii="Helvetica" w:hAnsi="Helvetica" w:cs="Helvetica"/>
          <w:color w:val="000000"/>
          <w:sz w:val="22"/>
          <w:szCs w:val="22"/>
          <w:u w:color="000000"/>
        </w:rPr>
      </w:pPr>
    </w:p>
    <w:p w:rsidR="003B268A" w:rsidRDefault="003B268A" w:rsidP="003B268A">
      <w:pPr>
        <w:autoSpaceDE w:val="0"/>
        <w:autoSpaceDN w:val="0"/>
        <w:adjustRightInd w:val="0"/>
        <w:rPr>
          <w:rFonts w:ascii="Helvetica" w:hAnsi="Helvetica" w:cs="Helvetica"/>
          <w:i/>
          <w:iCs/>
          <w:color w:val="000000"/>
          <w:sz w:val="22"/>
          <w:szCs w:val="22"/>
          <w:u w:color="000000"/>
        </w:rPr>
      </w:pPr>
    </w:p>
    <w:p w:rsidR="003B268A" w:rsidRDefault="003B268A" w:rsidP="003B268A">
      <w:pPr>
        <w:autoSpaceDE w:val="0"/>
        <w:autoSpaceDN w:val="0"/>
        <w:adjustRightInd w:val="0"/>
        <w:rPr>
          <w:rFonts w:ascii="Helvetica" w:hAnsi="Helvetica" w:cs="Helvetica"/>
          <w:i/>
          <w:iCs/>
          <w:color w:val="000000"/>
          <w:sz w:val="22"/>
          <w:szCs w:val="22"/>
          <w:u w:color="000000"/>
        </w:rPr>
      </w:pPr>
    </w:p>
    <w:p w:rsidR="003B268A" w:rsidRDefault="003B268A" w:rsidP="003B268A">
      <w:pPr>
        <w:autoSpaceDE w:val="0"/>
        <w:autoSpaceDN w:val="0"/>
        <w:adjustRightInd w:val="0"/>
        <w:rPr>
          <w:rFonts w:ascii="Helvetica" w:hAnsi="Helvetica" w:cs="Helvetica"/>
          <w:i/>
          <w:iCs/>
          <w:color w:val="000000"/>
          <w:sz w:val="22"/>
          <w:szCs w:val="22"/>
          <w:u w:color="000000"/>
        </w:rPr>
      </w:pPr>
      <w:r>
        <w:rPr>
          <w:rFonts w:ascii="Helvetica" w:hAnsi="Helvetica" w:cs="Helvetica"/>
          <w:i/>
          <w:iCs/>
          <w:color w:val="000000"/>
          <w:sz w:val="22"/>
          <w:szCs w:val="22"/>
          <w:u w:color="000000"/>
        </w:rPr>
        <w:lastRenderedPageBreak/>
        <w:t xml:space="preserve">Please answer to the best of your ability. If you do not know any answers, your Great Expectations ABA Supervisor will work with you closely to determine if it is relevant information necessary for treatment. </w:t>
      </w:r>
    </w:p>
    <w:p w:rsidR="003B268A" w:rsidRDefault="003B268A" w:rsidP="003B268A">
      <w:pPr>
        <w:autoSpaceDE w:val="0"/>
        <w:autoSpaceDN w:val="0"/>
        <w:adjustRightInd w:val="0"/>
        <w:rPr>
          <w:rFonts w:ascii="Helvetica" w:hAnsi="Helvetica" w:cs="Helvetica"/>
          <w:b/>
          <w:bCs/>
          <w:color w:val="000000"/>
          <w:u w:val="single" w:color="000000"/>
        </w:rPr>
      </w:pPr>
      <w:r>
        <w:rPr>
          <w:rFonts w:ascii="Helvetica" w:hAnsi="Helvetica" w:cs="Helvetica"/>
          <w:b/>
          <w:bCs/>
          <w:color w:val="000000"/>
          <w:u w:val="single" w:color="000000"/>
        </w:rPr>
        <w:t>BIOGRAPHICAL</w:t>
      </w:r>
    </w:p>
    <w:p w:rsidR="003B268A" w:rsidRDefault="003B268A" w:rsidP="003B268A">
      <w:pPr>
        <w:autoSpaceDE w:val="0"/>
        <w:autoSpaceDN w:val="0"/>
        <w:adjustRightInd w:val="0"/>
        <w:rPr>
          <w:rFonts w:ascii="Helvetica" w:hAnsi="Helvetica" w:cs="Helvetica"/>
          <w:b/>
          <w:bCs/>
          <w:color w:val="000000"/>
          <w:u w:val="single" w:color="000000"/>
        </w:rPr>
      </w:pPr>
    </w:p>
    <w:p w:rsidR="003B268A" w:rsidRDefault="003B268A" w:rsidP="003B268A">
      <w:pPr>
        <w:autoSpaceDE w:val="0"/>
        <w:autoSpaceDN w:val="0"/>
        <w:adjustRightInd w:val="0"/>
        <w:rPr>
          <w:rFonts w:ascii="Helvetica" w:hAnsi="Helvetica" w:cs="Helvetica"/>
          <w:color w:val="000000"/>
          <w:u w:color="000000"/>
        </w:rPr>
      </w:pPr>
      <w:r>
        <w:rPr>
          <w:rFonts w:ascii="Helvetica" w:hAnsi="Helvetica" w:cs="Helvetica"/>
          <w:b/>
          <w:bCs/>
          <w:color w:val="000000"/>
          <w:u w:color="000000"/>
        </w:rPr>
        <w:t>Child’s Name:</w:t>
      </w:r>
      <w:r>
        <w:rPr>
          <w:rFonts w:ascii="Helvetica" w:hAnsi="Helvetica" w:cs="Helvetica"/>
          <w:color w:val="000000"/>
          <w:u w:color="000000"/>
        </w:rPr>
        <w:t xml:space="preserve"> _______________________________</w:t>
      </w:r>
    </w:p>
    <w:p w:rsidR="003B268A" w:rsidRDefault="003B268A" w:rsidP="003B268A">
      <w:pPr>
        <w:autoSpaceDE w:val="0"/>
        <w:autoSpaceDN w:val="0"/>
        <w:adjustRightInd w:val="0"/>
        <w:rPr>
          <w:rFonts w:ascii="Helvetica" w:hAnsi="Helvetica" w:cs="Helvetica"/>
          <w:color w:val="000000"/>
          <w:u w:color="000000"/>
        </w:rPr>
      </w:pPr>
      <w:r>
        <w:rPr>
          <w:rFonts w:ascii="Helvetica" w:hAnsi="Helvetica" w:cs="Helvetica"/>
          <w:b/>
          <w:bCs/>
          <w:color w:val="000000"/>
          <w:u w:color="000000"/>
        </w:rPr>
        <w:t>DOB: _________________________________________________</w:t>
      </w:r>
    </w:p>
    <w:p w:rsidR="000C404B" w:rsidRPr="000C404B" w:rsidRDefault="000C404B" w:rsidP="003B268A">
      <w:pPr>
        <w:autoSpaceDE w:val="0"/>
        <w:autoSpaceDN w:val="0"/>
        <w:adjustRightInd w:val="0"/>
        <w:rPr>
          <w:rFonts w:ascii="Helvetica" w:hAnsi="Helvetica" w:cs="Helvetica"/>
          <w:b/>
          <w:bCs/>
          <w:color w:val="000000"/>
          <w:u w:color="000000"/>
        </w:rPr>
      </w:pPr>
      <w:r w:rsidRPr="000C404B">
        <w:rPr>
          <w:rFonts w:ascii="Helvetica" w:hAnsi="Helvetica" w:cs="Helvetica"/>
          <w:b/>
          <w:bCs/>
          <w:color w:val="000000"/>
          <w:u w:color="000000"/>
        </w:rPr>
        <w:t>Child’s Social Security:___________________________________</w:t>
      </w:r>
    </w:p>
    <w:p w:rsidR="000C404B" w:rsidRDefault="000C404B" w:rsidP="003B268A">
      <w:pPr>
        <w:autoSpaceDE w:val="0"/>
        <w:autoSpaceDN w:val="0"/>
        <w:adjustRightInd w:val="0"/>
        <w:rPr>
          <w:rFonts w:ascii="Helvetica" w:hAnsi="Helvetica" w:cs="Helvetica"/>
          <w:color w:val="000000"/>
          <w:u w:color="000000"/>
        </w:rPr>
      </w:pPr>
      <w:bookmarkStart w:id="0" w:name="_GoBack"/>
      <w:bookmarkEnd w:id="0"/>
    </w:p>
    <w:p w:rsidR="000C404B" w:rsidRDefault="000C404B" w:rsidP="003B268A">
      <w:pPr>
        <w:autoSpaceDE w:val="0"/>
        <w:autoSpaceDN w:val="0"/>
        <w:adjustRightInd w:val="0"/>
        <w:rPr>
          <w:rFonts w:ascii="Helvetica" w:hAnsi="Helvetica" w:cs="Helvetica"/>
          <w:b/>
          <w:bCs/>
          <w:color w:val="000000"/>
          <w:u w:color="000000"/>
        </w:rPr>
      </w:pPr>
    </w:p>
    <w:p w:rsidR="003B268A" w:rsidRDefault="003B268A" w:rsidP="003B268A">
      <w:pPr>
        <w:autoSpaceDE w:val="0"/>
        <w:autoSpaceDN w:val="0"/>
        <w:adjustRightInd w:val="0"/>
        <w:rPr>
          <w:rFonts w:ascii="Helvetica" w:hAnsi="Helvetica" w:cs="Helvetica"/>
          <w:color w:val="000000"/>
          <w:u w:color="000000"/>
        </w:rPr>
      </w:pPr>
      <w:r>
        <w:rPr>
          <w:rFonts w:ascii="Helvetica" w:hAnsi="Helvetica" w:cs="Helvetica"/>
          <w:b/>
          <w:bCs/>
          <w:color w:val="000000"/>
          <w:u w:color="000000"/>
        </w:rPr>
        <w:t>Insurance Subscriber ID:</w:t>
      </w:r>
      <w:r>
        <w:rPr>
          <w:rFonts w:ascii="Helvetica" w:hAnsi="Helvetica" w:cs="Helvetica"/>
          <w:color w:val="000000"/>
          <w:u w:color="000000"/>
        </w:rPr>
        <w:t xml:space="preserve"> ___________________________</w:t>
      </w:r>
    </w:p>
    <w:p w:rsidR="003B268A" w:rsidRPr="003B268A" w:rsidRDefault="003B268A" w:rsidP="003B268A">
      <w:pPr>
        <w:autoSpaceDE w:val="0"/>
        <w:autoSpaceDN w:val="0"/>
        <w:adjustRightInd w:val="0"/>
        <w:spacing w:line="360" w:lineRule="auto"/>
        <w:rPr>
          <w:rFonts w:ascii="Helvetica" w:hAnsi="Helvetica" w:cs="Helvetica"/>
          <w:b/>
          <w:bCs/>
          <w:color w:val="000000"/>
          <w:u w:color="000000"/>
        </w:rPr>
      </w:pPr>
    </w:p>
    <w:p w:rsidR="003B268A" w:rsidRDefault="003B268A" w:rsidP="003B268A">
      <w:pPr>
        <w:autoSpaceDE w:val="0"/>
        <w:autoSpaceDN w:val="0"/>
        <w:adjustRightInd w:val="0"/>
        <w:spacing w:line="360" w:lineRule="auto"/>
        <w:rPr>
          <w:rFonts w:ascii="Helvetica" w:hAnsi="Helvetica" w:cs="Helvetica"/>
          <w:b/>
          <w:bCs/>
          <w:color w:val="000000"/>
          <w:u w:color="000000"/>
        </w:rPr>
      </w:pPr>
      <w:r>
        <w:rPr>
          <w:rFonts w:ascii="Helvetica" w:hAnsi="Helvetica" w:cs="Helvetica"/>
          <w:b/>
          <w:bCs/>
          <w:color w:val="000000"/>
          <w:u w:color="000000"/>
        </w:rPr>
        <w:t>Caregiver/Legal Guardian #1</w:t>
      </w:r>
    </w:p>
    <w:p w:rsidR="003B268A" w:rsidRDefault="003B268A" w:rsidP="003B268A">
      <w:pPr>
        <w:autoSpaceDE w:val="0"/>
        <w:autoSpaceDN w:val="0"/>
        <w:adjustRightInd w:val="0"/>
        <w:spacing w:line="360" w:lineRule="auto"/>
        <w:rPr>
          <w:rFonts w:ascii="Helvetica" w:hAnsi="Helvetica" w:cs="Helvetica"/>
          <w:color w:val="000000"/>
          <w:u w:color="000000"/>
        </w:rPr>
      </w:pPr>
      <w:r>
        <w:rPr>
          <w:rFonts w:ascii="Helvetica" w:hAnsi="Helvetica" w:cs="Helvetica"/>
          <w:i/>
          <w:iCs/>
          <w:color w:val="000000"/>
          <w:u w:color="000000"/>
        </w:rPr>
        <w:t xml:space="preserve">       Name:</w:t>
      </w:r>
      <w:r>
        <w:rPr>
          <w:rFonts w:ascii="Helvetica" w:hAnsi="Helvetica" w:cs="Helvetica"/>
          <w:color w:val="000000"/>
          <w:u w:color="000000"/>
        </w:rPr>
        <w:t xml:space="preserve"> ____________________________________________</w:t>
      </w:r>
    </w:p>
    <w:p w:rsidR="003B268A" w:rsidRDefault="003B268A" w:rsidP="003B268A">
      <w:pPr>
        <w:autoSpaceDE w:val="0"/>
        <w:autoSpaceDN w:val="0"/>
        <w:adjustRightInd w:val="0"/>
        <w:spacing w:line="360" w:lineRule="auto"/>
        <w:rPr>
          <w:rFonts w:ascii="Helvetica" w:hAnsi="Helvetica" w:cs="Helvetica"/>
          <w:i/>
          <w:iCs/>
          <w:color w:val="000000"/>
          <w:u w:color="000000"/>
        </w:rPr>
      </w:pPr>
      <w:r>
        <w:rPr>
          <w:rFonts w:ascii="Helvetica" w:hAnsi="Helvetica" w:cs="Helvetica"/>
          <w:i/>
          <w:iCs/>
          <w:color w:val="000000"/>
          <w:u w:color="000000"/>
        </w:rPr>
        <w:t xml:space="preserve">      Address: ___________________________________________</w:t>
      </w:r>
    </w:p>
    <w:p w:rsidR="003B268A" w:rsidRPr="000C404B" w:rsidRDefault="003B268A" w:rsidP="003B268A">
      <w:pPr>
        <w:autoSpaceDE w:val="0"/>
        <w:autoSpaceDN w:val="0"/>
        <w:adjustRightInd w:val="0"/>
        <w:spacing w:line="360" w:lineRule="auto"/>
        <w:rPr>
          <w:rFonts w:ascii="Helvetica" w:hAnsi="Helvetica" w:cs="Helvetica"/>
          <w:i/>
          <w:iCs/>
          <w:color w:val="000000"/>
          <w:u w:color="000000"/>
        </w:rPr>
      </w:pPr>
      <w:r w:rsidRPr="000C404B">
        <w:rPr>
          <w:rFonts w:ascii="Helvetica" w:hAnsi="Helvetica" w:cs="Helvetica"/>
          <w:i/>
          <w:iCs/>
          <w:color w:val="000000"/>
          <w:u w:color="000000"/>
        </w:rPr>
        <w:t xml:space="preserve">                   ____________________________________________    </w:t>
      </w:r>
    </w:p>
    <w:p w:rsidR="000C404B" w:rsidRPr="000C404B" w:rsidRDefault="000C404B" w:rsidP="000C404B">
      <w:pPr>
        <w:autoSpaceDE w:val="0"/>
        <w:autoSpaceDN w:val="0"/>
        <w:adjustRightInd w:val="0"/>
        <w:rPr>
          <w:rFonts w:ascii="Helvetica" w:hAnsi="Helvetica" w:cs="Helvetica"/>
          <w:i/>
          <w:iCs/>
          <w:color w:val="000000"/>
          <w:u w:color="000000"/>
        </w:rPr>
      </w:pPr>
      <w:r w:rsidRPr="000C404B">
        <w:rPr>
          <w:rFonts w:ascii="Helvetica" w:hAnsi="Helvetica" w:cs="Helvetica"/>
          <w:i/>
          <w:iCs/>
          <w:color w:val="000000"/>
          <w:u w:color="000000"/>
        </w:rPr>
        <w:t>Parent’s Social Security:__________________________________</w:t>
      </w:r>
    </w:p>
    <w:p w:rsidR="000C404B" w:rsidRPr="000C404B" w:rsidRDefault="000C404B" w:rsidP="000C404B">
      <w:pPr>
        <w:autoSpaceDE w:val="0"/>
        <w:autoSpaceDN w:val="0"/>
        <w:adjustRightInd w:val="0"/>
        <w:rPr>
          <w:rFonts w:ascii="Helvetica" w:hAnsi="Helvetica" w:cs="Helvetica"/>
          <w:i/>
          <w:iCs/>
          <w:color w:val="000000"/>
          <w:u w:color="000000"/>
        </w:rPr>
      </w:pPr>
      <w:r w:rsidRPr="000C404B">
        <w:rPr>
          <w:rFonts w:ascii="Helvetica" w:hAnsi="Helvetica" w:cs="Helvetica"/>
          <w:i/>
          <w:iCs/>
          <w:color w:val="000000"/>
          <w:u w:color="000000"/>
        </w:rPr>
        <w:t>Parent’s DOB:____________________________________</w:t>
      </w:r>
    </w:p>
    <w:p w:rsidR="000C404B" w:rsidRDefault="000C404B" w:rsidP="003B268A">
      <w:pPr>
        <w:autoSpaceDE w:val="0"/>
        <w:autoSpaceDN w:val="0"/>
        <w:adjustRightInd w:val="0"/>
        <w:spacing w:line="360" w:lineRule="auto"/>
        <w:rPr>
          <w:rFonts w:ascii="Helvetica" w:hAnsi="Helvetica" w:cs="Helvetica"/>
          <w:color w:val="000000"/>
          <w:sz w:val="22"/>
          <w:szCs w:val="22"/>
          <w:u w:color="000000"/>
        </w:rPr>
      </w:pPr>
    </w:p>
    <w:p w:rsidR="003B268A" w:rsidRDefault="003B268A" w:rsidP="003B268A">
      <w:pPr>
        <w:autoSpaceDE w:val="0"/>
        <w:autoSpaceDN w:val="0"/>
        <w:adjustRightInd w:val="0"/>
        <w:spacing w:line="360" w:lineRule="auto"/>
        <w:rPr>
          <w:rFonts w:ascii="Helvetica" w:hAnsi="Helvetica" w:cs="Helvetica"/>
          <w:i/>
          <w:iCs/>
          <w:color w:val="000000"/>
          <w:u w:color="000000"/>
        </w:rPr>
      </w:pPr>
      <w:r>
        <w:rPr>
          <w:rFonts w:ascii="Helvetica" w:hAnsi="Helvetica" w:cs="Helvetica"/>
          <w:i/>
          <w:iCs/>
          <w:color w:val="000000"/>
          <w:u w:color="000000"/>
        </w:rPr>
        <w:t xml:space="preserve">     Telephone:</w:t>
      </w:r>
    </w:p>
    <w:p w:rsidR="003B268A" w:rsidRDefault="003B268A" w:rsidP="003B268A">
      <w:pPr>
        <w:autoSpaceDE w:val="0"/>
        <w:autoSpaceDN w:val="0"/>
        <w:adjustRightInd w:val="0"/>
        <w:spacing w:line="360" w:lineRule="auto"/>
        <w:rPr>
          <w:rFonts w:ascii="Helvetica" w:hAnsi="Helvetica" w:cs="Helvetica"/>
          <w:color w:val="000000"/>
          <w:u w:color="000000"/>
        </w:rPr>
      </w:pPr>
      <w:r>
        <w:rPr>
          <w:rFonts w:ascii="Helvetica" w:hAnsi="Helvetica" w:cs="Helvetica"/>
          <w:color w:val="000000"/>
          <w:u w:color="000000"/>
        </w:rPr>
        <w:t xml:space="preserve">      Cell: _______________________</w:t>
      </w:r>
    </w:p>
    <w:p w:rsidR="003B268A" w:rsidRDefault="003B268A" w:rsidP="003B268A">
      <w:pPr>
        <w:autoSpaceDE w:val="0"/>
        <w:autoSpaceDN w:val="0"/>
        <w:adjustRightInd w:val="0"/>
        <w:spacing w:line="360" w:lineRule="auto"/>
        <w:rPr>
          <w:rFonts w:ascii="Helvetica" w:hAnsi="Helvetica" w:cs="Helvetica"/>
          <w:color w:val="000000"/>
          <w:u w:color="000000"/>
        </w:rPr>
      </w:pPr>
      <w:r>
        <w:rPr>
          <w:rFonts w:ascii="Helvetica" w:hAnsi="Helvetica" w:cs="Helvetica"/>
          <w:color w:val="000000"/>
          <w:u w:color="000000"/>
        </w:rPr>
        <w:t xml:space="preserve">      Home: ______________________</w:t>
      </w:r>
    </w:p>
    <w:p w:rsidR="003B268A" w:rsidRDefault="003B268A" w:rsidP="003B268A">
      <w:pPr>
        <w:autoSpaceDE w:val="0"/>
        <w:autoSpaceDN w:val="0"/>
        <w:adjustRightInd w:val="0"/>
        <w:spacing w:line="360" w:lineRule="auto"/>
        <w:rPr>
          <w:rFonts w:ascii="Helvetica" w:hAnsi="Helvetica" w:cs="Helvetica"/>
          <w:color w:val="000000"/>
          <w:u w:color="000000"/>
        </w:rPr>
      </w:pPr>
      <w:r>
        <w:rPr>
          <w:rFonts w:ascii="Helvetica" w:hAnsi="Helvetica" w:cs="Helvetica"/>
          <w:color w:val="000000"/>
          <w:u w:color="000000"/>
        </w:rPr>
        <w:t xml:space="preserve">      Work:  ______________________</w:t>
      </w:r>
    </w:p>
    <w:p w:rsidR="003B268A" w:rsidRDefault="003B268A" w:rsidP="003B268A">
      <w:pPr>
        <w:autoSpaceDE w:val="0"/>
        <w:autoSpaceDN w:val="0"/>
        <w:adjustRightInd w:val="0"/>
        <w:spacing w:line="360" w:lineRule="auto"/>
        <w:rPr>
          <w:rFonts w:ascii="Helvetica" w:hAnsi="Helvetica" w:cs="Helvetica"/>
          <w:color w:val="000000"/>
          <w:u w:color="000000"/>
        </w:rPr>
      </w:pPr>
      <w:r>
        <w:rPr>
          <w:rFonts w:ascii="Helvetica" w:hAnsi="Helvetica" w:cs="Helvetica"/>
          <w:i/>
          <w:iCs/>
          <w:color w:val="000000"/>
          <w:u w:color="000000"/>
        </w:rPr>
        <w:t xml:space="preserve">       Email:</w:t>
      </w:r>
      <w:r>
        <w:rPr>
          <w:rFonts w:ascii="Helvetica" w:hAnsi="Helvetica" w:cs="Helvetica"/>
          <w:color w:val="000000"/>
          <w:u w:color="000000"/>
        </w:rPr>
        <w:t xml:space="preserve"> ______________________</w:t>
      </w:r>
    </w:p>
    <w:p w:rsidR="003B268A" w:rsidRPr="003B268A" w:rsidRDefault="003B268A" w:rsidP="003B268A">
      <w:pPr>
        <w:autoSpaceDE w:val="0"/>
        <w:autoSpaceDN w:val="0"/>
        <w:adjustRightInd w:val="0"/>
        <w:spacing w:line="360" w:lineRule="auto"/>
        <w:rPr>
          <w:rFonts w:ascii="Helvetica" w:hAnsi="Helvetica" w:cs="Helvetica"/>
          <w:color w:val="000000"/>
          <w:u w:color="000000"/>
        </w:rPr>
      </w:pPr>
      <w:r>
        <w:rPr>
          <w:rFonts w:ascii="Helvetica" w:hAnsi="Helvetica" w:cs="Helvetica"/>
          <w:b/>
          <w:bCs/>
          <w:color w:val="000000"/>
          <w:u w:color="000000"/>
        </w:rPr>
        <w:t>Caregiver/Legal Guardian #1</w:t>
      </w:r>
    </w:p>
    <w:p w:rsidR="003B268A" w:rsidRDefault="003B268A" w:rsidP="003B268A">
      <w:pPr>
        <w:autoSpaceDE w:val="0"/>
        <w:autoSpaceDN w:val="0"/>
        <w:adjustRightInd w:val="0"/>
        <w:spacing w:line="360" w:lineRule="auto"/>
        <w:rPr>
          <w:rFonts w:ascii="Helvetica" w:hAnsi="Helvetica" w:cs="Helvetica"/>
          <w:color w:val="000000"/>
          <w:u w:color="000000"/>
        </w:rPr>
      </w:pPr>
      <w:r>
        <w:rPr>
          <w:rFonts w:ascii="Helvetica" w:hAnsi="Helvetica" w:cs="Helvetica"/>
          <w:i/>
          <w:iCs/>
          <w:color w:val="000000"/>
          <w:u w:color="000000"/>
        </w:rPr>
        <w:t xml:space="preserve">       Name:</w:t>
      </w:r>
      <w:r>
        <w:rPr>
          <w:rFonts w:ascii="Helvetica" w:hAnsi="Helvetica" w:cs="Helvetica"/>
          <w:color w:val="000000"/>
          <w:u w:color="000000"/>
        </w:rPr>
        <w:t xml:space="preserve"> ____________________________________________</w:t>
      </w:r>
    </w:p>
    <w:p w:rsidR="003B268A" w:rsidRDefault="003B268A" w:rsidP="003B268A">
      <w:pPr>
        <w:autoSpaceDE w:val="0"/>
        <w:autoSpaceDN w:val="0"/>
        <w:adjustRightInd w:val="0"/>
        <w:spacing w:line="360" w:lineRule="auto"/>
        <w:rPr>
          <w:rFonts w:ascii="Helvetica" w:hAnsi="Helvetica" w:cs="Helvetica"/>
          <w:i/>
          <w:iCs/>
          <w:color w:val="000000"/>
          <w:u w:color="000000"/>
        </w:rPr>
      </w:pPr>
      <w:r>
        <w:rPr>
          <w:rFonts w:ascii="Helvetica" w:hAnsi="Helvetica" w:cs="Helvetica"/>
          <w:i/>
          <w:iCs/>
          <w:color w:val="000000"/>
          <w:u w:color="000000"/>
        </w:rPr>
        <w:t xml:space="preserve">      Address: ___________________________________________</w:t>
      </w:r>
    </w:p>
    <w:p w:rsidR="003B268A" w:rsidRDefault="003B268A" w:rsidP="003B268A">
      <w:pPr>
        <w:autoSpaceDE w:val="0"/>
        <w:autoSpaceDN w:val="0"/>
        <w:adjustRightInd w:val="0"/>
        <w:spacing w:line="360" w:lineRule="auto"/>
        <w:rPr>
          <w:rFonts w:ascii="Helvetica" w:hAnsi="Helvetica" w:cs="Helvetica"/>
          <w:color w:val="000000"/>
          <w:sz w:val="22"/>
          <w:szCs w:val="22"/>
          <w:u w:color="000000"/>
        </w:rPr>
      </w:pPr>
      <w:r>
        <w:rPr>
          <w:rFonts w:ascii="Helvetica" w:hAnsi="Helvetica" w:cs="Helvetica"/>
          <w:i/>
          <w:iCs/>
          <w:color w:val="000000"/>
          <w:u w:color="000000"/>
        </w:rPr>
        <w:t xml:space="preserve">                   ____________________________________________    </w:t>
      </w:r>
    </w:p>
    <w:p w:rsidR="003B268A" w:rsidRDefault="003B268A" w:rsidP="003B268A">
      <w:pPr>
        <w:autoSpaceDE w:val="0"/>
        <w:autoSpaceDN w:val="0"/>
        <w:adjustRightInd w:val="0"/>
        <w:spacing w:line="360" w:lineRule="auto"/>
        <w:rPr>
          <w:rFonts w:ascii="Helvetica" w:hAnsi="Helvetica" w:cs="Helvetica"/>
          <w:i/>
          <w:iCs/>
          <w:color w:val="000000"/>
          <w:u w:color="000000"/>
        </w:rPr>
      </w:pPr>
      <w:r>
        <w:rPr>
          <w:rFonts w:ascii="Helvetica" w:hAnsi="Helvetica" w:cs="Helvetica"/>
          <w:i/>
          <w:iCs/>
          <w:color w:val="000000"/>
          <w:u w:color="000000"/>
        </w:rPr>
        <w:t xml:space="preserve">     Telephone:</w:t>
      </w:r>
    </w:p>
    <w:p w:rsidR="003B268A" w:rsidRDefault="003B268A" w:rsidP="003B268A">
      <w:pPr>
        <w:autoSpaceDE w:val="0"/>
        <w:autoSpaceDN w:val="0"/>
        <w:adjustRightInd w:val="0"/>
        <w:spacing w:line="360" w:lineRule="auto"/>
        <w:rPr>
          <w:rFonts w:ascii="Helvetica" w:hAnsi="Helvetica" w:cs="Helvetica"/>
          <w:color w:val="000000"/>
          <w:u w:color="000000"/>
        </w:rPr>
      </w:pPr>
      <w:r>
        <w:rPr>
          <w:rFonts w:ascii="Helvetica" w:hAnsi="Helvetica" w:cs="Helvetica"/>
          <w:color w:val="000000"/>
          <w:u w:color="000000"/>
        </w:rPr>
        <w:t xml:space="preserve">      Cell: _______________________</w:t>
      </w:r>
    </w:p>
    <w:p w:rsidR="003B268A" w:rsidRDefault="003B268A" w:rsidP="003B268A">
      <w:pPr>
        <w:autoSpaceDE w:val="0"/>
        <w:autoSpaceDN w:val="0"/>
        <w:adjustRightInd w:val="0"/>
        <w:spacing w:line="360" w:lineRule="auto"/>
        <w:rPr>
          <w:rFonts w:ascii="Helvetica" w:hAnsi="Helvetica" w:cs="Helvetica"/>
          <w:color w:val="000000"/>
          <w:u w:color="000000"/>
        </w:rPr>
      </w:pPr>
      <w:r>
        <w:rPr>
          <w:rFonts w:ascii="Helvetica" w:hAnsi="Helvetica" w:cs="Helvetica"/>
          <w:color w:val="000000"/>
          <w:u w:color="000000"/>
        </w:rPr>
        <w:t xml:space="preserve">      Home: ______________________</w:t>
      </w:r>
    </w:p>
    <w:p w:rsidR="003B268A" w:rsidRDefault="003B268A" w:rsidP="003B268A">
      <w:pPr>
        <w:autoSpaceDE w:val="0"/>
        <w:autoSpaceDN w:val="0"/>
        <w:adjustRightInd w:val="0"/>
        <w:spacing w:line="360" w:lineRule="auto"/>
        <w:rPr>
          <w:rFonts w:ascii="Helvetica" w:hAnsi="Helvetica" w:cs="Helvetica"/>
          <w:color w:val="000000"/>
          <w:u w:color="000000"/>
        </w:rPr>
      </w:pPr>
      <w:r>
        <w:rPr>
          <w:rFonts w:ascii="Helvetica" w:hAnsi="Helvetica" w:cs="Helvetica"/>
          <w:color w:val="000000"/>
          <w:u w:color="000000"/>
        </w:rPr>
        <w:lastRenderedPageBreak/>
        <w:t xml:space="preserve">      Work:  ______________________</w:t>
      </w:r>
    </w:p>
    <w:p w:rsidR="003B268A" w:rsidRDefault="003B268A" w:rsidP="003B268A">
      <w:pPr>
        <w:autoSpaceDE w:val="0"/>
        <w:autoSpaceDN w:val="0"/>
        <w:adjustRightInd w:val="0"/>
        <w:spacing w:line="360" w:lineRule="auto"/>
        <w:rPr>
          <w:rFonts w:ascii="Helvetica" w:hAnsi="Helvetica" w:cs="Helvetica"/>
          <w:color w:val="000000"/>
          <w:u w:color="000000"/>
        </w:rPr>
      </w:pPr>
      <w:r>
        <w:rPr>
          <w:rFonts w:ascii="Helvetica" w:hAnsi="Helvetica" w:cs="Helvetica"/>
          <w:i/>
          <w:iCs/>
          <w:color w:val="000000"/>
          <w:u w:color="000000"/>
        </w:rPr>
        <w:t xml:space="preserve">       Email:</w:t>
      </w:r>
      <w:r>
        <w:rPr>
          <w:rFonts w:ascii="Helvetica" w:hAnsi="Helvetica" w:cs="Helvetica"/>
          <w:color w:val="000000"/>
          <w:u w:color="000000"/>
        </w:rPr>
        <w:t xml:space="preserve"> ______________________</w:t>
      </w:r>
    </w:p>
    <w:p w:rsidR="003B268A" w:rsidRDefault="003B268A" w:rsidP="003B268A">
      <w:pPr>
        <w:autoSpaceDE w:val="0"/>
        <w:autoSpaceDN w:val="0"/>
        <w:adjustRightInd w:val="0"/>
        <w:rPr>
          <w:rFonts w:ascii="Helvetica" w:hAnsi="Helvetica" w:cs="Helvetica"/>
          <w:color w:val="000000"/>
          <w:u w:color="000000"/>
        </w:rPr>
      </w:pPr>
    </w:p>
    <w:p w:rsidR="003B268A" w:rsidRDefault="003B268A" w:rsidP="003B268A">
      <w:pPr>
        <w:autoSpaceDE w:val="0"/>
        <w:autoSpaceDN w:val="0"/>
        <w:adjustRightInd w:val="0"/>
        <w:rPr>
          <w:rFonts w:ascii="Helvetica" w:hAnsi="Helvetica" w:cs="Helvetica"/>
          <w:color w:val="000000"/>
          <w:u w:color="000000"/>
        </w:rPr>
      </w:pPr>
    </w:p>
    <w:p w:rsidR="003B268A" w:rsidRDefault="003B268A" w:rsidP="003B268A">
      <w:pPr>
        <w:autoSpaceDE w:val="0"/>
        <w:autoSpaceDN w:val="0"/>
        <w:adjustRightInd w:val="0"/>
        <w:rPr>
          <w:rFonts w:ascii="Helvetica" w:hAnsi="Helvetica" w:cs="Helvetica"/>
          <w:color w:val="000000"/>
          <w:u w:color="000000"/>
        </w:rPr>
      </w:pPr>
      <w:r>
        <w:rPr>
          <w:rFonts w:ascii="Helvetica" w:hAnsi="Helvetica" w:cs="Helvetica"/>
          <w:b/>
          <w:bCs/>
          <w:color w:val="000000"/>
          <w:u w:val="single" w:color="000000"/>
        </w:rPr>
        <w:t>CURRENT MEDICAL/SCHOOL INFORMATION</w:t>
      </w:r>
    </w:p>
    <w:p w:rsidR="003B268A" w:rsidRDefault="003B268A" w:rsidP="003B268A">
      <w:pPr>
        <w:numPr>
          <w:ilvl w:val="0"/>
          <w:numId w:val="2"/>
        </w:numPr>
        <w:tabs>
          <w:tab w:val="left" w:pos="360"/>
          <w:tab w:val="left" w:pos="720"/>
        </w:tabs>
        <w:autoSpaceDE w:val="0"/>
        <w:autoSpaceDN w:val="0"/>
        <w:adjustRightInd w:val="0"/>
        <w:spacing w:line="360" w:lineRule="auto"/>
        <w:ind w:hanging="720"/>
        <w:rPr>
          <w:rFonts w:ascii="Helvetica" w:hAnsi="Helvetica" w:cs="Helvetica"/>
          <w:b/>
          <w:bCs/>
          <w:color w:val="000000"/>
          <w:u w:color="000000"/>
        </w:rPr>
      </w:pPr>
      <w:r>
        <w:rPr>
          <w:rFonts w:ascii="Helvetica" w:hAnsi="Helvetica" w:cs="Helvetica"/>
          <w:b/>
          <w:bCs/>
          <w:color w:val="000000"/>
          <w:u w:color="000000"/>
        </w:rPr>
        <w:t>Primary Care Physician:</w:t>
      </w:r>
    </w:p>
    <w:p w:rsidR="003B268A" w:rsidRPr="003B268A" w:rsidRDefault="003B268A" w:rsidP="003B268A">
      <w:pPr>
        <w:numPr>
          <w:ilvl w:val="1"/>
          <w:numId w:val="2"/>
        </w:numPr>
        <w:tabs>
          <w:tab w:val="left" w:pos="1080"/>
          <w:tab w:val="left" w:pos="1440"/>
        </w:tabs>
        <w:autoSpaceDE w:val="0"/>
        <w:autoSpaceDN w:val="0"/>
        <w:adjustRightInd w:val="0"/>
        <w:spacing w:line="360" w:lineRule="auto"/>
        <w:ind w:hanging="1440"/>
        <w:rPr>
          <w:rFonts w:ascii="Helvetica" w:hAnsi="Helvetica" w:cs="Helvetica"/>
          <w:i/>
          <w:iCs/>
          <w:color w:val="000000"/>
          <w:u w:color="000000"/>
        </w:rPr>
      </w:pPr>
      <w:r>
        <w:rPr>
          <w:rFonts w:ascii="Helvetica" w:hAnsi="Helvetica" w:cs="Helvetica"/>
          <w:i/>
          <w:iCs/>
          <w:color w:val="000000"/>
          <w:u w:color="000000"/>
        </w:rPr>
        <w:t>(Name/Affiliation):</w:t>
      </w:r>
      <w:r w:rsidRPr="003B268A">
        <w:rPr>
          <w:rFonts w:ascii="Helvetica" w:hAnsi="Helvetica" w:cs="Helvetica"/>
          <w:color w:val="000000"/>
          <w:u w:color="000000"/>
        </w:rPr>
        <w:t xml:space="preserve">___________________________________________ </w:t>
      </w:r>
    </w:p>
    <w:p w:rsidR="003B268A" w:rsidRPr="003B268A" w:rsidRDefault="003B268A" w:rsidP="003B268A">
      <w:pPr>
        <w:numPr>
          <w:ilvl w:val="1"/>
          <w:numId w:val="2"/>
        </w:numPr>
        <w:tabs>
          <w:tab w:val="left" w:pos="1080"/>
          <w:tab w:val="left" w:pos="1440"/>
        </w:tabs>
        <w:autoSpaceDE w:val="0"/>
        <w:autoSpaceDN w:val="0"/>
        <w:adjustRightInd w:val="0"/>
        <w:spacing w:line="360" w:lineRule="auto"/>
        <w:ind w:hanging="1440"/>
        <w:rPr>
          <w:rFonts w:ascii="Helvetica" w:hAnsi="Helvetica" w:cs="Helvetica"/>
          <w:i/>
          <w:iCs/>
          <w:color w:val="000000"/>
          <w:u w:color="000000"/>
        </w:rPr>
      </w:pPr>
      <w:r>
        <w:rPr>
          <w:rFonts w:ascii="Helvetica" w:hAnsi="Helvetica" w:cs="Helvetica"/>
          <w:i/>
          <w:iCs/>
          <w:color w:val="000000"/>
          <w:u w:color="000000"/>
        </w:rPr>
        <w:t>(Address):</w:t>
      </w:r>
      <w:r w:rsidRPr="003B268A">
        <w:rPr>
          <w:rFonts w:ascii="Helvetica" w:hAnsi="Helvetica" w:cs="Helvetica"/>
          <w:color w:val="000000"/>
          <w:u w:color="000000"/>
        </w:rPr>
        <w:t>_____________________________________________________</w:t>
      </w:r>
    </w:p>
    <w:p w:rsidR="003B268A" w:rsidRPr="003B268A" w:rsidRDefault="003B268A" w:rsidP="003B268A">
      <w:pPr>
        <w:numPr>
          <w:ilvl w:val="1"/>
          <w:numId w:val="2"/>
        </w:numPr>
        <w:tabs>
          <w:tab w:val="left" w:pos="1080"/>
          <w:tab w:val="left" w:pos="1440"/>
        </w:tabs>
        <w:autoSpaceDE w:val="0"/>
        <w:autoSpaceDN w:val="0"/>
        <w:adjustRightInd w:val="0"/>
        <w:spacing w:line="360" w:lineRule="auto"/>
        <w:ind w:hanging="1440"/>
        <w:rPr>
          <w:rFonts w:ascii="Helvetica" w:hAnsi="Helvetica" w:cs="Helvetica"/>
          <w:i/>
          <w:iCs/>
          <w:color w:val="000000"/>
          <w:u w:color="000000"/>
        </w:rPr>
      </w:pPr>
      <w:r w:rsidRPr="003B268A">
        <w:rPr>
          <w:rFonts w:ascii="Helvetica" w:hAnsi="Helvetica" w:cs="Helvetica"/>
          <w:i/>
          <w:iCs/>
          <w:color w:val="000000"/>
          <w:u w:color="000000"/>
        </w:rPr>
        <w:t>(Phone Number)</w:t>
      </w:r>
      <w:r>
        <w:rPr>
          <w:rFonts w:ascii="Helvetica" w:hAnsi="Helvetica" w:cs="Helvetica"/>
          <w:i/>
          <w:iCs/>
          <w:color w:val="000000"/>
          <w:u w:color="000000"/>
        </w:rPr>
        <w:t>:</w:t>
      </w:r>
      <w:r w:rsidRPr="003B268A">
        <w:rPr>
          <w:rFonts w:ascii="Helvetica" w:hAnsi="Helvetica" w:cs="Helvetica"/>
          <w:color w:val="000000"/>
          <w:u w:color="000000"/>
        </w:rPr>
        <w:t>__________________________________</w:t>
      </w:r>
    </w:p>
    <w:p w:rsidR="003B268A" w:rsidRDefault="003B268A" w:rsidP="003B268A">
      <w:pPr>
        <w:numPr>
          <w:ilvl w:val="0"/>
          <w:numId w:val="2"/>
        </w:numPr>
        <w:tabs>
          <w:tab w:val="left" w:pos="360"/>
          <w:tab w:val="left" w:pos="720"/>
        </w:tabs>
        <w:autoSpaceDE w:val="0"/>
        <w:autoSpaceDN w:val="0"/>
        <w:adjustRightInd w:val="0"/>
        <w:spacing w:line="360" w:lineRule="auto"/>
        <w:ind w:hanging="720"/>
        <w:rPr>
          <w:rFonts w:ascii="Helvetica" w:hAnsi="Helvetica" w:cs="Helvetica"/>
          <w:b/>
          <w:bCs/>
          <w:color w:val="000000"/>
          <w:u w:color="000000"/>
        </w:rPr>
      </w:pPr>
      <w:r>
        <w:rPr>
          <w:rFonts w:ascii="Helvetica" w:hAnsi="Helvetica" w:cs="Helvetica"/>
          <w:b/>
          <w:bCs/>
          <w:color w:val="000000"/>
          <w:u w:color="000000"/>
        </w:rPr>
        <w:t>School Information:</w:t>
      </w:r>
    </w:p>
    <w:p w:rsidR="003B268A" w:rsidRDefault="003B268A" w:rsidP="003B268A">
      <w:pPr>
        <w:tabs>
          <w:tab w:val="left" w:pos="1080"/>
          <w:tab w:val="left" w:pos="1440"/>
        </w:tabs>
        <w:autoSpaceDE w:val="0"/>
        <w:autoSpaceDN w:val="0"/>
        <w:adjustRightInd w:val="0"/>
        <w:spacing w:line="360" w:lineRule="auto"/>
        <w:rPr>
          <w:rFonts w:ascii="Helvetica" w:hAnsi="Helvetica" w:cs="Helvetica"/>
          <w:color w:val="000000"/>
          <w:u w:color="000000"/>
        </w:rPr>
      </w:pPr>
      <w:r>
        <w:rPr>
          <w:rFonts w:ascii="Helvetica" w:hAnsi="Helvetica" w:cs="Helvetica"/>
          <w:i/>
          <w:iCs/>
          <w:color w:val="000000"/>
          <w:u w:color="000000"/>
        </w:rPr>
        <w:t>(Name of School/Teacher)</w:t>
      </w:r>
      <w:r>
        <w:rPr>
          <w:rFonts w:ascii="Helvetica" w:hAnsi="Helvetica" w:cs="Helvetica"/>
          <w:color w:val="000000"/>
          <w:u w:color="000000"/>
        </w:rPr>
        <w:t>____________________________________________</w:t>
      </w:r>
    </w:p>
    <w:p w:rsidR="003B268A" w:rsidRPr="003B268A" w:rsidRDefault="003B268A" w:rsidP="003B268A">
      <w:pPr>
        <w:numPr>
          <w:ilvl w:val="1"/>
          <w:numId w:val="2"/>
        </w:numPr>
        <w:tabs>
          <w:tab w:val="left" w:pos="1080"/>
          <w:tab w:val="left" w:pos="1440"/>
        </w:tabs>
        <w:autoSpaceDE w:val="0"/>
        <w:autoSpaceDN w:val="0"/>
        <w:adjustRightInd w:val="0"/>
        <w:spacing w:line="360" w:lineRule="auto"/>
        <w:ind w:hanging="1440"/>
        <w:rPr>
          <w:rFonts w:ascii="Helvetica" w:hAnsi="Helvetica" w:cs="Helvetica"/>
          <w:i/>
          <w:iCs/>
          <w:color w:val="000000"/>
          <w:u w:color="000000"/>
        </w:rPr>
      </w:pPr>
      <w:r>
        <w:rPr>
          <w:rFonts w:ascii="Helvetica" w:hAnsi="Helvetica" w:cs="Helvetica"/>
          <w:i/>
          <w:iCs/>
          <w:color w:val="000000"/>
          <w:u w:color="000000"/>
        </w:rPr>
        <w:t>(Address):</w:t>
      </w:r>
      <w:r w:rsidRPr="003B268A">
        <w:rPr>
          <w:rFonts w:ascii="Helvetica" w:hAnsi="Helvetica" w:cs="Helvetica"/>
          <w:color w:val="000000"/>
          <w:u w:color="000000"/>
        </w:rPr>
        <w:t>___________________________________________</w:t>
      </w:r>
    </w:p>
    <w:p w:rsidR="003B268A" w:rsidRDefault="003B268A" w:rsidP="003B268A">
      <w:pPr>
        <w:numPr>
          <w:ilvl w:val="1"/>
          <w:numId w:val="2"/>
        </w:numPr>
        <w:tabs>
          <w:tab w:val="left" w:pos="1080"/>
          <w:tab w:val="left" w:pos="1440"/>
        </w:tabs>
        <w:autoSpaceDE w:val="0"/>
        <w:autoSpaceDN w:val="0"/>
        <w:adjustRightInd w:val="0"/>
        <w:spacing w:line="360" w:lineRule="auto"/>
        <w:ind w:hanging="1440"/>
        <w:rPr>
          <w:rFonts w:ascii="Helvetica" w:hAnsi="Helvetica" w:cs="Helvetica"/>
          <w:color w:val="000000"/>
          <w:u w:color="000000"/>
        </w:rPr>
      </w:pPr>
      <w:r>
        <w:rPr>
          <w:rFonts w:ascii="Helvetica" w:hAnsi="Helvetica" w:cs="Helvetica"/>
          <w:i/>
          <w:iCs/>
          <w:color w:val="000000"/>
          <w:u w:color="000000"/>
        </w:rPr>
        <w:t>Phone Number):</w:t>
      </w:r>
      <w:r>
        <w:rPr>
          <w:rFonts w:ascii="Helvetica" w:hAnsi="Helvetica" w:cs="Helvetica"/>
          <w:color w:val="000000"/>
          <w:u w:color="000000"/>
        </w:rPr>
        <w:t>____________________________________________</w:t>
      </w:r>
    </w:p>
    <w:p w:rsidR="003B268A" w:rsidRDefault="003B268A" w:rsidP="003B268A">
      <w:pPr>
        <w:numPr>
          <w:ilvl w:val="1"/>
          <w:numId w:val="2"/>
        </w:numPr>
        <w:tabs>
          <w:tab w:val="left" w:pos="1080"/>
          <w:tab w:val="left" w:pos="1440"/>
        </w:tabs>
        <w:autoSpaceDE w:val="0"/>
        <w:autoSpaceDN w:val="0"/>
        <w:adjustRightInd w:val="0"/>
        <w:spacing w:line="360" w:lineRule="auto"/>
        <w:ind w:hanging="1440"/>
        <w:rPr>
          <w:rFonts w:ascii="Helvetica" w:hAnsi="Helvetica" w:cs="Helvetica"/>
          <w:color w:val="000000"/>
          <w:u w:color="000000"/>
        </w:rPr>
      </w:pPr>
      <w:r>
        <w:rPr>
          <w:rFonts w:ascii="Helvetica" w:hAnsi="Helvetica" w:cs="Helvetica"/>
          <w:b/>
          <w:bCs/>
          <w:color w:val="000000"/>
          <w:u w:color="000000"/>
        </w:rPr>
        <w:t>Does your child have an active IEP</w:t>
      </w:r>
      <w:r>
        <w:rPr>
          <w:rFonts w:ascii="Helvetica" w:hAnsi="Helvetica" w:cs="Helvetica"/>
          <w:color w:val="000000"/>
          <w:u w:color="000000"/>
        </w:rPr>
        <w:t xml:space="preserve">? </w:t>
      </w:r>
      <w:r>
        <w:rPr>
          <w:rFonts w:ascii="Helvetica" w:hAnsi="Helvetica" w:cs="Helvetica"/>
          <w:b/>
          <w:bCs/>
          <w:color w:val="000000"/>
          <w:sz w:val="26"/>
          <w:szCs w:val="26"/>
          <w:u w:color="000000"/>
        </w:rPr>
        <w:t>(YES / NO)</w:t>
      </w:r>
    </w:p>
    <w:p w:rsidR="003B268A" w:rsidRDefault="003B268A" w:rsidP="003B268A">
      <w:pPr>
        <w:numPr>
          <w:ilvl w:val="1"/>
          <w:numId w:val="2"/>
        </w:numPr>
        <w:tabs>
          <w:tab w:val="left" w:pos="1080"/>
          <w:tab w:val="left" w:pos="1440"/>
        </w:tabs>
        <w:autoSpaceDE w:val="0"/>
        <w:autoSpaceDN w:val="0"/>
        <w:adjustRightInd w:val="0"/>
        <w:spacing w:line="360" w:lineRule="auto"/>
        <w:ind w:hanging="1440"/>
        <w:rPr>
          <w:rFonts w:ascii="Helvetica" w:hAnsi="Helvetica" w:cs="Helvetica"/>
          <w:color w:val="000000"/>
          <w:u w:color="000000"/>
        </w:rPr>
      </w:pPr>
      <w:r>
        <w:rPr>
          <w:rFonts w:ascii="Helvetica" w:hAnsi="Helvetica" w:cs="Helvetica"/>
          <w:b/>
          <w:bCs/>
          <w:color w:val="000000"/>
          <w:u w:color="000000"/>
        </w:rPr>
        <w:t xml:space="preserve">What </w:t>
      </w:r>
      <w:r>
        <w:rPr>
          <w:rFonts w:ascii="Helvetica" w:hAnsi="Helvetica" w:cs="Helvetica"/>
          <w:b/>
          <w:bCs/>
          <w:color w:val="000000"/>
          <w:u w:val="single" w:color="000000"/>
        </w:rPr>
        <w:t>grade level</w:t>
      </w:r>
      <w:r>
        <w:rPr>
          <w:rFonts w:ascii="Helvetica" w:hAnsi="Helvetica" w:cs="Helvetica"/>
          <w:b/>
          <w:bCs/>
          <w:color w:val="000000"/>
          <w:u w:color="000000"/>
        </w:rPr>
        <w:t xml:space="preserve"> and </w:t>
      </w:r>
      <w:r>
        <w:rPr>
          <w:rFonts w:ascii="Helvetica" w:hAnsi="Helvetica" w:cs="Helvetica"/>
          <w:b/>
          <w:bCs/>
          <w:color w:val="000000"/>
          <w:u w:val="single" w:color="000000"/>
        </w:rPr>
        <w:t>placement setting</w:t>
      </w:r>
      <w:r>
        <w:rPr>
          <w:rFonts w:ascii="Helvetica" w:hAnsi="Helvetica" w:cs="Helvetica"/>
          <w:b/>
          <w:bCs/>
          <w:color w:val="000000"/>
          <w:u w:color="000000"/>
        </w:rPr>
        <w:t xml:space="preserve"> does your child have at school? (i.e. EC Classroom, Gen. Education Setting, Resource)</w:t>
      </w:r>
    </w:p>
    <w:p w:rsidR="003B268A" w:rsidRDefault="003B268A" w:rsidP="003B268A">
      <w:pPr>
        <w:numPr>
          <w:ilvl w:val="2"/>
          <w:numId w:val="2"/>
        </w:numPr>
        <w:tabs>
          <w:tab w:val="left" w:pos="1800"/>
          <w:tab w:val="left" w:pos="2160"/>
        </w:tabs>
        <w:autoSpaceDE w:val="0"/>
        <w:autoSpaceDN w:val="0"/>
        <w:adjustRightInd w:val="0"/>
        <w:spacing w:line="360" w:lineRule="auto"/>
        <w:ind w:hanging="2160"/>
        <w:rPr>
          <w:rFonts w:ascii="Helvetica" w:hAnsi="Helvetica" w:cs="Helvetica"/>
          <w:color w:val="000000"/>
          <w:u w:color="000000"/>
        </w:rPr>
      </w:pPr>
      <w:r>
        <w:rPr>
          <w:rFonts w:ascii="Helvetica" w:hAnsi="Helvetica" w:cs="Helvetica"/>
          <w:b/>
          <w:bCs/>
          <w:color w:val="000000"/>
          <w:u w:color="000000"/>
        </w:rPr>
        <w:t>_____________________________________</w:t>
      </w:r>
    </w:p>
    <w:p w:rsidR="003B268A" w:rsidRDefault="003B268A" w:rsidP="003B268A">
      <w:pPr>
        <w:autoSpaceDE w:val="0"/>
        <w:autoSpaceDN w:val="0"/>
        <w:adjustRightInd w:val="0"/>
        <w:spacing w:line="360" w:lineRule="auto"/>
        <w:ind w:left="720"/>
        <w:rPr>
          <w:rFonts w:ascii="Helvetica" w:hAnsi="Helvetica" w:cs="Helvetica"/>
          <w:b/>
          <w:bCs/>
          <w:color w:val="000000"/>
          <w:u w:color="000000"/>
        </w:rPr>
      </w:pPr>
      <w:r>
        <w:rPr>
          <w:rFonts w:ascii="Helvetica" w:hAnsi="Helvetica" w:cs="Helvetica"/>
          <w:b/>
          <w:bCs/>
          <w:color w:val="000000"/>
          <w:u w:color="000000"/>
        </w:rPr>
        <w:t xml:space="preserve">            Other Service Providers (Speech/OT/etc.):</w:t>
      </w:r>
    </w:p>
    <w:p w:rsidR="003B268A" w:rsidRDefault="003B268A" w:rsidP="003B268A">
      <w:pPr>
        <w:autoSpaceDE w:val="0"/>
        <w:autoSpaceDN w:val="0"/>
        <w:adjustRightInd w:val="0"/>
        <w:spacing w:line="360" w:lineRule="auto"/>
        <w:rPr>
          <w:rFonts w:ascii="Helvetica" w:hAnsi="Helvetica" w:cs="Helvetica"/>
          <w:b/>
          <w:bCs/>
          <w:i/>
          <w:iCs/>
          <w:color w:val="000000"/>
          <w:sz w:val="20"/>
          <w:szCs w:val="20"/>
          <w:u w:color="000000"/>
        </w:rPr>
      </w:pPr>
      <w:r>
        <w:rPr>
          <w:rFonts w:ascii="Helvetica" w:hAnsi="Helvetica" w:cs="Helvetica"/>
          <w:b/>
          <w:bCs/>
          <w:i/>
          <w:iCs/>
          <w:color w:val="000000"/>
          <w:sz w:val="20"/>
          <w:szCs w:val="20"/>
          <w:u w:color="000000"/>
        </w:rPr>
        <w:t xml:space="preserve">Please include Facility, Names of Providers, and Contact Information </w:t>
      </w:r>
    </w:p>
    <w:p w:rsidR="003B268A" w:rsidRDefault="003B268A" w:rsidP="003B268A">
      <w:pPr>
        <w:numPr>
          <w:ilvl w:val="1"/>
          <w:numId w:val="3"/>
        </w:numPr>
        <w:tabs>
          <w:tab w:val="left" w:pos="1080"/>
          <w:tab w:val="left" w:pos="1440"/>
        </w:tabs>
        <w:autoSpaceDE w:val="0"/>
        <w:autoSpaceDN w:val="0"/>
        <w:adjustRightInd w:val="0"/>
        <w:spacing w:line="360" w:lineRule="auto"/>
        <w:ind w:hanging="1440"/>
        <w:rPr>
          <w:rFonts w:ascii="Helvetica" w:hAnsi="Helvetica" w:cs="Helvetica"/>
          <w:color w:val="000000"/>
          <w:u w:color="000000"/>
        </w:rPr>
      </w:pPr>
      <w:r>
        <w:rPr>
          <w:rFonts w:ascii="Helvetica" w:hAnsi="Helvetica" w:cs="Helvetica"/>
          <w:color w:val="000000"/>
          <w:u w:color="000000"/>
        </w:rPr>
        <w:t>____________________________________________</w:t>
      </w:r>
    </w:p>
    <w:p w:rsidR="003B268A" w:rsidRDefault="003B268A" w:rsidP="003B268A">
      <w:pPr>
        <w:numPr>
          <w:ilvl w:val="1"/>
          <w:numId w:val="3"/>
        </w:numPr>
        <w:tabs>
          <w:tab w:val="left" w:pos="1080"/>
          <w:tab w:val="left" w:pos="1440"/>
        </w:tabs>
        <w:autoSpaceDE w:val="0"/>
        <w:autoSpaceDN w:val="0"/>
        <w:adjustRightInd w:val="0"/>
        <w:spacing w:line="360" w:lineRule="auto"/>
        <w:ind w:hanging="1440"/>
        <w:rPr>
          <w:rFonts w:ascii="Helvetica" w:hAnsi="Helvetica" w:cs="Helvetica"/>
          <w:color w:val="000000"/>
          <w:u w:color="000000"/>
        </w:rPr>
      </w:pPr>
      <w:r>
        <w:rPr>
          <w:rFonts w:ascii="Helvetica" w:hAnsi="Helvetica" w:cs="Helvetica"/>
          <w:color w:val="000000"/>
          <w:u w:color="000000"/>
        </w:rPr>
        <w:t>____________________________________________</w:t>
      </w:r>
    </w:p>
    <w:p w:rsidR="003B268A" w:rsidRPr="003B268A" w:rsidRDefault="003B268A" w:rsidP="003B268A">
      <w:pPr>
        <w:numPr>
          <w:ilvl w:val="1"/>
          <w:numId w:val="3"/>
        </w:numPr>
        <w:tabs>
          <w:tab w:val="left" w:pos="1080"/>
          <w:tab w:val="left" w:pos="1440"/>
        </w:tabs>
        <w:autoSpaceDE w:val="0"/>
        <w:autoSpaceDN w:val="0"/>
        <w:adjustRightInd w:val="0"/>
        <w:spacing w:line="360" w:lineRule="auto"/>
        <w:ind w:hanging="1440"/>
        <w:rPr>
          <w:rFonts w:ascii="Helvetica" w:hAnsi="Helvetica" w:cs="Helvetica"/>
          <w:color w:val="000000"/>
          <w:u w:color="000000"/>
        </w:rPr>
      </w:pPr>
      <w:r>
        <w:rPr>
          <w:rFonts w:ascii="Helvetica" w:hAnsi="Helvetica" w:cs="Helvetica"/>
          <w:color w:val="000000"/>
          <w:u w:color="000000"/>
        </w:rPr>
        <w:t>____________________________________________</w:t>
      </w:r>
    </w:p>
    <w:p w:rsidR="003B268A" w:rsidRDefault="003B268A" w:rsidP="003B268A">
      <w:pPr>
        <w:numPr>
          <w:ilvl w:val="1"/>
          <w:numId w:val="4"/>
        </w:numPr>
        <w:tabs>
          <w:tab w:val="left" w:pos="1080"/>
          <w:tab w:val="left" w:pos="1440"/>
        </w:tabs>
        <w:autoSpaceDE w:val="0"/>
        <w:autoSpaceDN w:val="0"/>
        <w:adjustRightInd w:val="0"/>
        <w:spacing w:line="360" w:lineRule="auto"/>
        <w:ind w:hanging="1440"/>
        <w:rPr>
          <w:rFonts w:ascii="Helvetica" w:hAnsi="Helvetica" w:cs="Helvetica"/>
          <w:b/>
          <w:bCs/>
          <w:color w:val="000000"/>
          <w:u w:color="000000"/>
        </w:rPr>
      </w:pPr>
      <w:r>
        <w:rPr>
          <w:rFonts w:ascii="Helvetica" w:hAnsi="Helvetica" w:cs="Helvetica"/>
          <w:b/>
          <w:bCs/>
          <w:color w:val="000000"/>
          <w:u w:color="000000"/>
        </w:rPr>
        <w:t>Autism Diagnostic Info:</w:t>
      </w:r>
    </w:p>
    <w:p w:rsidR="003B268A" w:rsidRDefault="003B268A" w:rsidP="003B268A">
      <w:pPr>
        <w:numPr>
          <w:ilvl w:val="2"/>
          <w:numId w:val="4"/>
        </w:numPr>
        <w:tabs>
          <w:tab w:val="left" w:pos="1800"/>
          <w:tab w:val="left" w:pos="2160"/>
        </w:tabs>
        <w:autoSpaceDE w:val="0"/>
        <w:autoSpaceDN w:val="0"/>
        <w:adjustRightInd w:val="0"/>
        <w:spacing w:line="360" w:lineRule="auto"/>
        <w:ind w:hanging="2160"/>
        <w:rPr>
          <w:rFonts w:ascii="Helvetica" w:hAnsi="Helvetica" w:cs="Helvetica"/>
          <w:b/>
          <w:bCs/>
          <w:color w:val="000000"/>
          <w:u w:color="000000"/>
        </w:rPr>
      </w:pPr>
      <w:r>
        <w:rPr>
          <w:rFonts w:ascii="Helvetica" w:hAnsi="Helvetica" w:cs="Helvetica"/>
          <w:b/>
          <w:bCs/>
          <w:color w:val="000000"/>
          <w:u w:color="000000"/>
        </w:rPr>
        <w:t>Diagnosing Date (month/year):</w:t>
      </w:r>
    </w:p>
    <w:p w:rsidR="003B268A" w:rsidRDefault="003B268A" w:rsidP="003B268A">
      <w:pPr>
        <w:numPr>
          <w:ilvl w:val="2"/>
          <w:numId w:val="4"/>
        </w:numPr>
        <w:tabs>
          <w:tab w:val="left" w:pos="1800"/>
          <w:tab w:val="left" w:pos="2160"/>
        </w:tabs>
        <w:autoSpaceDE w:val="0"/>
        <w:autoSpaceDN w:val="0"/>
        <w:adjustRightInd w:val="0"/>
        <w:spacing w:line="360" w:lineRule="auto"/>
        <w:ind w:hanging="2160"/>
        <w:rPr>
          <w:rFonts w:ascii="Helvetica" w:hAnsi="Helvetica" w:cs="Helvetica"/>
          <w:b/>
          <w:bCs/>
          <w:color w:val="000000"/>
          <w:u w:color="000000"/>
        </w:rPr>
      </w:pPr>
      <w:r>
        <w:rPr>
          <w:rFonts w:ascii="Helvetica" w:hAnsi="Helvetica" w:cs="Helvetica"/>
          <w:b/>
          <w:bCs/>
          <w:color w:val="000000"/>
          <w:u w:color="000000"/>
        </w:rPr>
        <w:t xml:space="preserve">Diagnosing Provider (name/credentials): </w:t>
      </w:r>
    </w:p>
    <w:p w:rsidR="003B268A" w:rsidRDefault="003B268A" w:rsidP="003B268A">
      <w:pPr>
        <w:numPr>
          <w:ilvl w:val="2"/>
          <w:numId w:val="4"/>
        </w:numPr>
        <w:tabs>
          <w:tab w:val="left" w:pos="1800"/>
          <w:tab w:val="left" w:pos="2160"/>
        </w:tabs>
        <w:autoSpaceDE w:val="0"/>
        <w:autoSpaceDN w:val="0"/>
        <w:adjustRightInd w:val="0"/>
        <w:spacing w:line="360" w:lineRule="auto"/>
        <w:ind w:hanging="2160"/>
        <w:rPr>
          <w:rFonts w:ascii="Helvetica" w:hAnsi="Helvetica" w:cs="Helvetica"/>
          <w:b/>
          <w:bCs/>
          <w:color w:val="000000"/>
          <w:u w:color="000000"/>
        </w:rPr>
      </w:pPr>
      <w:r>
        <w:rPr>
          <w:rFonts w:ascii="Helvetica" w:hAnsi="Helvetica" w:cs="Helvetica"/>
          <w:b/>
          <w:bCs/>
          <w:color w:val="000000"/>
          <w:u w:color="000000"/>
        </w:rPr>
        <w:t>Facility of Diagnosis (Name/State):</w:t>
      </w:r>
    </w:p>
    <w:p w:rsidR="003B268A" w:rsidRPr="003B268A" w:rsidRDefault="003B268A" w:rsidP="003B268A">
      <w:pPr>
        <w:numPr>
          <w:ilvl w:val="2"/>
          <w:numId w:val="4"/>
        </w:numPr>
        <w:tabs>
          <w:tab w:val="left" w:pos="1800"/>
          <w:tab w:val="left" w:pos="2160"/>
        </w:tabs>
        <w:autoSpaceDE w:val="0"/>
        <w:autoSpaceDN w:val="0"/>
        <w:adjustRightInd w:val="0"/>
        <w:spacing w:line="360" w:lineRule="auto"/>
        <w:ind w:hanging="2160"/>
        <w:rPr>
          <w:rFonts w:ascii="Helvetica" w:hAnsi="Helvetica" w:cs="Helvetica"/>
          <w:b/>
          <w:bCs/>
          <w:color w:val="000000"/>
          <w:u w:color="000000"/>
        </w:rPr>
      </w:pPr>
      <w:r>
        <w:rPr>
          <w:rFonts w:ascii="Helvetica" w:hAnsi="Helvetica" w:cs="Helvetica"/>
          <w:b/>
          <w:bCs/>
          <w:color w:val="000000"/>
          <w:u w:color="000000"/>
        </w:rPr>
        <w:t xml:space="preserve">Level of Diagnosis (i.e. 1, 2, or 3): </w:t>
      </w:r>
    </w:p>
    <w:p w:rsidR="003B268A" w:rsidRDefault="003B268A" w:rsidP="003B268A">
      <w:pPr>
        <w:numPr>
          <w:ilvl w:val="1"/>
          <w:numId w:val="5"/>
        </w:numPr>
        <w:tabs>
          <w:tab w:val="left" w:pos="1080"/>
          <w:tab w:val="left" w:pos="1440"/>
        </w:tabs>
        <w:autoSpaceDE w:val="0"/>
        <w:autoSpaceDN w:val="0"/>
        <w:adjustRightInd w:val="0"/>
        <w:spacing w:line="360" w:lineRule="auto"/>
        <w:ind w:hanging="1440"/>
        <w:rPr>
          <w:rFonts w:ascii="Helvetica" w:hAnsi="Helvetica" w:cs="Helvetica"/>
          <w:color w:val="000000"/>
          <w:u w:color="000000"/>
        </w:rPr>
      </w:pPr>
      <w:r>
        <w:rPr>
          <w:rFonts w:ascii="Helvetica" w:hAnsi="Helvetica" w:cs="Helvetica"/>
          <w:b/>
          <w:bCs/>
          <w:color w:val="000000"/>
          <w:u w:color="000000"/>
        </w:rPr>
        <w:t>Any other Diagnoses (if none, please indicate):</w:t>
      </w:r>
      <w:r>
        <w:rPr>
          <w:rFonts w:ascii="Helvetica" w:hAnsi="Helvetica" w:cs="Helvetica"/>
          <w:color w:val="000000"/>
          <w:u w:color="000000"/>
        </w:rPr>
        <w:t xml:space="preserve"> </w:t>
      </w:r>
    </w:p>
    <w:p w:rsidR="003B268A" w:rsidRDefault="003B268A" w:rsidP="003B268A">
      <w:pPr>
        <w:autoSpaceDE w:val="0"/>
        <w:autoSpaceDN w:val="0"/>
        <w:adjustRightInd w:val="0"/>
        <w:spacing w:line="360" w:lineRule="auto"/>
        <w:ind w:left="1440"/>
        <w:rPr>
          <w:rFonts w:ascii="Helvetica" w:hAnsi="Helvetica" w:cs="Helvetica"/>
          <w:b/>
          <w:bCs/>
          <w:color w:val="000000"/>
          <w:u w:color="000000"/>
        </w:rPr>
      </w:pPr>
    </w:p>
    <w:p w:rsidR="003B268A" w:rsidRDefault="003B268A" w:rsidP="003B268A">
      <w:pPr>
        <w:autoSpaceDE w:val="0"/>
        <w:autoSpaceDN w:val="0"/>
        <w:adjustRightInd w:val="0"/>
        <w:spacing w:line="360" w:lineRule="auto"/>
        <w:ind w:left="1440"/>
        <w:rPr>
          <w:rFonts w:ascii="Helvetica" w:hAnsi="Helvetica" w:cs="Helvetica"/>
          <w:b/>
          <w:bCs/>
          <w:color w:val="000000"/>
          <w:u w:color="000000"/>
        </w:rPr>
      </w:pPr>
    </w:p>
    <w:p w:rsidR="003B268A" w:rsidRDefault="003B268A" w:rsidP="003B268A">
      <w:pPr>
        <w:autoSpaceDE w:val="0"/>
        <w:autoSpaceDN w:val="0"/>
        <w:adjustRightInd w:val="0"/>
        <w:spacing w:line="360" w:lineRule="auto"/>
        <w:rPr>
          <w:rFonts w:ascii="Helvetica" w:hAnsi="Helvetica" w:cs="Helvetica"/>
          <w:i/>
          <w:iCs/>
          <w:color w:val="000000"/>
          <w:u w:color="000000"/>
        </w:rPr>
      </w:pPr>
    </w:p>
    <w:p w:rsidR="003B268A" w:rsidRDefault="003B268A" w:rsidP="003B268A">
      <w:pPr>
        <w:autoSpaceDE w:val="0"/>
        <w:autoSpaceDN w:val="0"/>
        <w:adjustRightInd w:val="0"/>
        <w:spacing w:line="360" w:lineRule="auto"/>
        <w:ind w:left="1080"/>
        <w:rPr>
          <w:rFonts w:ascii="Helvetica" w:hAnsi="Helvetica" w:cs="Helvetica"/>
          <w:i/>
          <w:iCs/>
          <w:color w:val="000000"/>
          <w:u w:color="000000"/>
        </w:rPr>
      </w:pPr>
    </w:p>
    <w:p w:rsidR="003B268A" w:rsidRDefault="003B268A" w:rsidP="003B268A">
      <w:pPr>
        <w:numPr>
          <w:ilvl w:val="1"/>
          <w:numId w:val="7"/>
        </w:numPr>
        <w:tabs>
          <w:tab w:val="left" w:pos="1080"/>
          <w:tab w:val="left" w:pos="1440"/>
        </w:tabs>
        <w:autoSpaceDE w:val="0"/>
        <w:autoSpaceDN w:val="0"/>
        <w:adjustRightInd w:val="0"/>
        <w:spacing w:line="360" w:lineRule="auto"/>
        <w:ind w:hanging="1440"/>
        <w:rPr>
          <w:rFonts w:ascii="Helvetica" w:hAnsi="Helvetica" w:cs="Helvetica"/>
          <w:i/>
          <w:iCs/>
          <w:color w:val="000000"/>
          <w:u w:color="000000"/>
        </w:rPr>
      </w:pPr>
      <w:r>
        <w:rPr>
          <w:rFonts w:ascii="Helvetica" w:hAnsi="Helvetica" w:cs="Helvetica"/>
          <w:b/>
          <w:bCs/>
          <w:color w:val="000000"/>
          <w:u w:val="single" w:color="000000"/>
        </w:rPr>
        <w:t>BEHAVIOR:</w:t>
      </w:r>
      <w:r>
        <w:rPr>
          <w:rFonts w:ascii="Helvetica" w:hAnsi="Helvetica" w:cs="Helvetica"/>
          <w:color w:val="000000"/>
          <w:u w:color="000000"/>
        </w:rPr>
        <w:t xml:space="preserve"> Does your child have a history of </w:t>
      </w:r>
      <w:r>
        <w:rPr>
          <w:rFonts w:ascii="Helvetica" w:hAnsi="Helvetica" w:cs="Helvetica"/>
          <w:b/>
          <w:bCs/>
          <w:color w:val="000000"/>
          <w:u w:color="000000"/>
        </w:rPr>
        <w:t>aggressive behavior</w:t>
      </w:r>
      <w:r>
        <w:rPr>
          <w:rFonts w:ascii="Helvetica" w:hAnsi="Helvetica" w:cs="Helvetica"/>
          <w:color w:val="000000"/>
          <w:u w:color="000000"/>
        </w:rPr>
        <w:t xml:space="preserve"> that can cause harm to self or others? If so, please provide a brief overview </w:t>
      </w:r>
      <w:r>
        <w:rPr>
          <w:rFonts w:ascii="Helvetica" w:hAnsi="Helvetica" w:cs="Helvetica"/>
          <w:i/>
          <w:iCs/>
          <w:color w:val="000000"/>
          <w:u w:color="000000"/>
        </w:rPr>
        <w:t>(what it looks like, why it typically happens, and how often/how long the behavior can occur):</w:t>
      </w:r>
    </w:p>
    <w:p w:rsidR="003B268A" w:rsidRDefault="003B268A" w:rsidP="003B268A">
      <w:pPr>
        <w:tabs>
          <w:tab w:val="left" w:pos="1800"/>
          <w:tab w:val="left" w:pos="2160"/>
        </w:tabs>
        <w:autoSpaceDE w:val="0"/>
        <w:autoSpaceDN w:val="0"/>
        <w:adjustRightInd w:val="0"/>
        <w:spacing w:line="360" w:lineRule="auto"/>
        <w:rPr>
          <w:rFonts w:ascii="Helvetica" w:hAnsi="Helvetica" w:cs="Helvetica"/>
          <w:color w:val="000000"/>
          <w:u w:color="000000"/>
        </w:rPr>
      </w:pPr>
    </w:p>
    <w:p w:rsidR="003B268A" w:rsidRDefault="003B268A" w:rsidP="003B268A">
      <w:pPr>
        <w:tabs>
          <w:tab w:val="left" w:pos="1800"/>
          <w:tab w:val="left" w:pos="2160"/>
        </w:tabs>
        <w:autoSpaceDE w:val="0"/>
        <w:autoSpaceDN w:val="0"/>
        <w:adjustRightInd w:val="0"/>
        <w:spacing w:line="360" w:lineRule="auto"/>
        <w:rPr>
          <w:rFonts w:ascii="Helvetica" w:hAnsi="Helvetica" w:cs="Helvetica"/>
          <w:color w:val="000000"/>
          <w:u w:color="000000"/>
        </w:rPr>
      </w:pPr>
      <w:r>
        <w:rPr>
          <w:rFonts w:ascii="Helvetica" w:hAnsi="Helvetica" w:cs="Helvetica"/>
          <w:b/>
          <w:bCs/>
          <w:color w:val="000000"/>
          <w:u w:color="000000"/>
        </w:rPr>
        <w:t xml:space="preserve">If you answered “Yes,” have there been any specific behavior interventions previously implemented for your child? </w:t>
      </w:r>
      <w:r>
        <w:rPr>
          <w:rFonts w:ascii="Helvetica" w:hAnsi="Helvetica" w:cs="Helvetica"/>
          <w:b/>
          <w:bCs/>
          <w:color w:val="000000"/>
          <w:sz w:val="26"/>
          <w:szCs w:val="26"/>
          <w:u w:color="000000"/>
        </w:rPr>
        <w:t>(YES / NO / Not Applicable)</w:t>
      </w:r>
    </w:p>
    <w:p w:rsidR="003B268A" w:rsidRDefault="003B268A" w:rsidP="003B268A">
      <w:pPr>
        <w:autoSpaceDE w:val="0"/>
        <w:autoSpaceDN w:val="0"/>
        <w:adjustRightInd w:val="0"/>
        <w:spacing w:line="360" w:lineRule="auto"/>
        <w:rPr>
          <w:rFonts w:ascii="Helvetica" w:hAnsi="Helvetica" w:cs="Helvetica"/>
          <w:color w:val="000000"/>
          <w:u w:color="000000"/>
        </w:rPr>
      </w:pPr>
    </w:p>
    <w:p w:rsidR="003B268A" w:rsidRDefault="003B268A" w:rsidP="003B268A">
      <w:pPr>
        <w:autoSpaceDE w:val="0"/>
        <w:autoSpaceDN w:val="0"/>
        <w:adjustRightInd w:val="0"/>
        <w:spacing w:line="360" w:lineRule="auto"/>
        <w:rPr>
          <w:rFonts w:ascii="Helvetica" w:hAnsi="Helvetica" w:cs="Helvetica"/>
          <w:b/>
          <w:bCs/>
          <w:color w:val="000000"/>
          <w:u w:val="single" w:color="000000"/>
        </w:rPr>
      </w:pPr>
    </w:p>
    <w:p w:rsidR="003B268A" w:rsidRDefault="003B268A" w:rsidP="003B268A">
      <w:pPr>
        <w:autoSpaceDE w:val="0"/>
        <w:autoSpaceDN w:val="0"/>
        <w:adjustRightInd w:val="0"/>
        <w:spacing w:line="360" w:lineRule="auto"/>
        <w:rPr>
          <w:rFonts w:ascii="Helvetica" w:hAnsi="Helvetica" w:cs="Helvetica"/>
          <w:b/>
          <w:bCs/>
          <w:color w:val="000000"/>
          <w:u w:val="single" w:color="000000"/>
        </w:rPr>
      </w:pPr>
    </w:p>
    <w:p w:rsidR="003B268A" w:rsidRPr="003B268A" w:rsidRDefault="003B268A" w:rsidP="003B268A">
      <w:pPr>
        <w:numPr>
          <w:ilvl w:val="0"/>
          <w:numId w:val="9"/>
        </w:numPr>
        <w:pBdr>
          <w:bottom w:val="single" w:sz="12" w:space="1" w:color="auto"/>
        </w:pBdr>
        <w:tabs>
          <w:tab w:val="left" w:pos="360"/>
          <w:tab w:val="left" w:pos="720"/>
        </w:tabs>
        <w:autoSpaceDE w:val="0"/>
        <w:autoSpaceDN w:val="0"/>
        <w:adjustRightInd w:val="0"/>
        <w:spacing w:line="360" w:lineRule="auto"/>
        <w:ind w:hanging="720"/>
        <w:rPr>
          <w:rFonts w:ascii="Helvetica" w:hAnsi="Helvetica" w:cs="Helvetica"/>
          <w:b/>
          <w:bCs/>
          <w:color w:val="000000"/>
          <w:u w:color="000000"/>
        </w:rPr>
      </w:pPr>
      <w:r>
        <w:rPr>
          <w:rFonts w:ascii="Helvetica" w:hAnsi="Helvetica" w:cs="Helvetica"/>
          <w:b/>
          <w:bCs/>
          <w:color w:val="000000"/>
          <w:u w:color="000000"/>
        </w:rPr>
        <w:t xml:space="preserve">What is your child’s main form of communication. Please circle all that may apply: </w:t>
      </w:r>
      <w:r w:rsidRPr="003B268A">
        <w:rPr>
          <w:rFonts w:ascii="Helvetica" w:hAnsi="Helvetica" w:cs="Helvetica"/>
          <w:color w:val="000000"/>
          <w:u w:color="000000"/>
        </w:rPr>
        <w:t>Verbally (with delays)</w:t>
      </w:r>
      <w:r>
        <w:rPr>
          <w:rFonts w:ascii="Helvetica" w:hAnsi="Helvetica" w:cs="Helvetica"/>
          <w:b/>
          <w:bCs/>
          <w:color w:val="000000"/>
          <w:u w:color="000000"/>
        </w:rPr>
        <w:t xml:space="preserve">, </w:t>
      </w:r>
      <w:r w:rsidRPr="003B268A">
        <w:rPr>
          <w:rFonts w:ascii="Helvetica" w:hAnsi="Helvetica" w:cs="Helvetica"/>
          <w:color w:val="000000"/>
          <w:u w:color="000000"/>
        </w:rPr>
        <w:t>Verbally (age-appropriate)</w:t>
      </w:r>
      <w:r>
        <w:rPr>
          <w:rFonts w:ascii="Helvetica" w:hAnsi="Helvetica" w:cs="Helvetica"/>
          <w:b/>
          <w:bCs/>
          <w:color w:val="000000"/>
          <w:u w:color="000000"/>
        </w:rPr>
        <w:t xml:space="preserve">, </w:t>
      </w:r>
      <w:r w:rsidRPr="003B268A">
        <w:rPr>
          <w:rFonts w:ascii="Helvetica" w:hAnsi="Helvetica" w:cs="Helvetica"/>
          <w:color w:val="000000"/>
          <w:u w:color="000000"/>
        </w:rPr>
        <w:t>Non-verbally (gestures only)</w:t>
      </w:r>
      <w:r>
        <w:rPr>
          <w:rFonts w:ascii="Helvetica" w:hAnsi="Helvetica" w:cs="Helvetica"/>
          <w:b/>
          <w:bCs/>
          <w:color w:val="000000"/>
          <w:u w:color="000000"/>
        </w:rPr>
        <w:t xml:space="preserve">, </w:t>
      </w:r>
      <w:r w:rsidRPr="003B268A">
        <w:rPr>
          <w:rFonts w:ascii="Helvetica" w:hAnsi="Helvetica" w:cs="Helvetica"/>
          <w:color w:val="000000"/>
          <w:u w:color="000000"/>
        </w:rPr>
        <w:t>Communication Device</w:t>
      </w:r>
      <w:r>
        <w:rPr>
          <w:rFonts w:ascii="Helvetica" w:hAnsi="Helvetica" w:cs="Helvetica"/>
          <w:b/>
          <w:bCs/>
          <w:color w:val="000000"/>
          <w:u w:color="000000"/>
        </w:rPr>
        <w:t xml:space="preserve">, </w:t>
      </w:r>
      <w:r w:rsidRPr="003B268A">
        <w:rPr>
          <w:rFonts w:ascii="Helvetica" w:hAnsi="Helvetica" w:cs="Helvetica"/>
          <w:color w:val="000000"/>
          <w:u w:color="000000"/>
        </w:rPr>
        <w:t>Picture Exchange (PECS)</w:t>
      </w:r>
      <w:r>
        <w:rPr>
          <w:rFonts w:ascii="Helvetica" w:hAnsi="Helvetica" w:cs="Helvetica"/>
          <w:b/>
          <w:bCs/>
          <w:color w:val="000000"/>
          <w:u w:color="000000"/>
        </w:rPr>
        <w:t xml:space="preserve"> </w:t>
      </w:r>
      <w:r w:rsidRPr="003B268A">
        <w:rPr>
          <w:rFonts w:ascii="Helvetica" w:hAnsi="Helvetica" w:cs="Helvetica"/>
          <w:color w:val="000000"/>
          <w:u w:color="000000"/>
        </w:rPr>
        <w:t xml:space="preserve">Other: </w:t>
      </w:r>
    </w:p>
    <w:p w:rsidR="003B268A" w:rsidRDefault="003B268A" w:rsidP="003B268A">
      <w:pPr>
        <w:autoSpaceDE w:val="0"/>
        <w:autoSpaceDN w:val="0"/>
        <w:adjustRightInd w:val="0"/>
        <w:spacing w:line="360" w:lineRule="auto"/>
        <w:ind w:left="1440"/>
        <w:rPr>
          <w:rFonts w:ascii="Helvetica" w:hAnsi="Helvetica" w:cs="Helvetica"/>
          <w:color w:val="000000"/>
          <w:u w:color="000000"/>
        </w:rPr>
      </w:pPr>
    </w:p>
    <w:p w:rsidR="003B268A" w:rsidRDefault="003B268A" w:rsidP="003B268A">
      <w:pPr>
        <w:autoSpaceDE w:val="0"/>
        <w:autoSpaceDN w:val="0"/>
        <w:adjustRightInd w:val="0"/>
        <w:spacing w:line="360" w:lineRule="auto"/>
        <w:ind w:left="1440"/>
        <w:rPr>
          <w:rFonts w:ascii="Helvetica" w:hAnsi="Helvetica" w:cs="Helvetica"/>
          <w:color w:val="000000"/>
          <w:u w:color="000000"/>
        </w:rPr>
      </w:pPr>
    </w:p>
    <w:p w:rsidR="003B268A" w:rsidRDefault="003B268A" w:rsidP="003B268A">
      <w:pPr>
        <w:numPr>
          <w:ilvl w:val="0"/>
          <w:numId w:val="10"/>
        </w:numPr>
        <w:tabs>
          <w:tab w:val="left" w:pos="360"/>
          <w:tab w:val="left" w:pos="720"/>
        </w:tabs>
        <w:autoSpaceDE w:val="0"/>
        <w:autoSpaceDN w:val="0"/>
        <w:adjustRightInd w:val="0"/>
        <w:spacing w:line="360" w:lineRule="auto"/>
        <w:ind w:hanging="720"/>
        <w:rPr>
          <w:rFonts w:ascii="Helvetica" w:hAnsi="Helvetica" w:cs="Helvetica"/>
          <w:b/>
          <w:bCs/>
          <w:color w:val="000000"/>
          <w:u w:color="000000"/>
        </w:rPr>
      </w:pPr>
      <w:r>
        <w:rPr>
          <w:rFonts w:ascii="Helvetica" w:hAnsi="Helvetica" w:cs="Helvetica"/>
          <w:b/>
          <w:bCs/>
          <w:color w:val="000000"/>
          <w:u w:color="000000"/>
        </w:rPr>
        <w:t xml:space="preserve">In regard to receiving ABA services, what are your main areas of concern you would like to see an increase/decrease in with your child? </w:t>
      </w:r>
    </w:p>
    <w:p w:rsidR="003B268A" w:rsidRDefault="003B268A" w:rsidP="003B268A">
      <w:pPr>
        <w:numPr>
          <w:ilvl w:val="1"/>
          <w:numId w:val="10"/>
        </w:numPr>
        <w:tabs>
          <w:tab w:val="left" w:pos="1080"/>
          <w:tab w:val="left" w:pos="1440"/>
        </w:tabs>
        <w:autoSpaceDE w:val="0"/>
        <w:autoSpaceDN w:val="0"/>
        <w:adjustRightInd w:val="0"/>
        <w:spacing w:line="360" w:lineRule="auto"/>
        <w:ind w:hanging="1440"/>
        <w:rPr>
          <w:rFonts w:ascii="Helvetica" w:hAnsi="Helvetica" w:cs="Helvetica"/>
          <w:b/>
          <w:bCs/>
          <w:i/>
          <w:iCs/>
          <w:color w:val="000000"/>
          <w:u w:color="000000"/>
        </w:rPr>
      </w:pPr>
      <w:r>
        <w:rPr>
          <w:rFonts w:ascii="Helvetica" w:hAnsi="Helvetica" w:cs="Helvetica"/>
          <w:b/>
          <w:bCs/>
          <w:i/>
          <w:iCs/>
          <w:color w:val="000000"/>
          <w:u w:color="000000"/>
        </w:rPr>
        <w:t>Ex: Communication, Behavior, Independence Skills, Social Skills, etc.</w:t>
      </w:r>
    </w:p>
    <w:p w:rsidR="003B268A" w:rsidRPr="003B268A" w:rsidRDefault="003B268A" w:rsidP="003B268A">
      <w:pPr>
        <w:numPr>
          <w:ilvl w:val="0"/>
          <w:numId w:val="10"/>
        </w:numPr>
        <w:tabs>
          <w:tab w:val="left" w:pos="360"/>
          <w:tab w:val="left" w:pos="720"/>
        </w:tabs>
        <w:autoSpaceDE w:val="0"/>
        <w:autoSpaceDN w:val="0"/>
        <w:adjustRightInd w:val="0"/>
        <w:spacing w:line="360" w:lineRule="auto"/>
        <w:ind w:hanging="720"/>
        <w:rPr>
          <w:rFonts w:ascii="Helvetica" w:hAnsi="Helvetica" w:cs="Helvetica"/>
          <w:color w:val="000000"/>
          <w:sz w:val="26"/>
          <w:szCs w:val="26"/>
          <w:u w:color="000000"/>
        </w:rPr>
      </w:pPr>
      <w:r>
        <w:rPr>
          <w:rFonts w:ascii="Helvetica" w:hAnsi="Helvetica" w:cs="Helvetica"/>
          <w:color w:val="000000"/>
          <w:u w:color="000000"/>
        </w:rPr>
        <w:t>___________________________________________________________________________________________________________________________________________________________________________________________________</w:t>
      </w:r>
    </w:p>
    <w:p w:rsidR="003B268A" w:rsidRDefault="003B268A" w:rsidP="003B268A">
      <w:pPr>
        <w:numPr>
          <w:ilvl w:val="1"/>
          <w:numId w:val="11"/>
        </w:numPr>
        <w:tabs>
          <w:tab w:val="left" w:pos="1080"/>
          <w:tab w:val="left" w:pos="1440"/>
        </w:tabs>
        <w:autoSpaceDE w:val="0"/>
        <w:autoSpaceDN w:val="0"/>
        <w:adjustRightInd w:val="0"/>
        <w:spacing w:line="360" w:lineRule="auto"/>
        <w:ind w:hanging="1440"/>
        <w:rPr>
          <w:rFonts w:ascii="Helvetica" w:hAnsi="Helvetica" w:cs="Helvetica"/>
          <w:color w:val="000000"/>
          <w:sz w:val="26"/>
          <w:szCs w:val="26"/>
          <w:u w:color="000000"/>
        </w:rPr>
      </w:pPr>
      <w:r>
        <w:rPr>
          <w:rFonts w:ascii="Helvetica" w:hAnsi="Helvetica" w:cs="Helvetica"/>
          <w:color w:val="000000"/>
          <w:sz w:val="26"/>
          <w:szCs w:val="26"/>
          <w:u w:color="000000"/>
        </w:rPr>
        <w:t>_________________________________________________________</w:t>
      </w:r>
    </w:p>
    <w:p w:rsidR="003B268A" w:rsidRDefault="003B268A" w:rsidP="003B268A">
      <w:pPr>
        <w:tabs>
          <w:tab w:val="left" w:pos="360"/>
          <w:tab w:val="left" w:pos="720"/>
        </w:tabs>
        <w:autoSpaceDE w:val="0"/>
        <w:autoSpaceDN w:val="0"/>
        <w:adjustRightInd w:val="0"/>
        <w:spacing w:line="360" w:lineRule="auto"/>
        <w:rPr>
          <w:rFonts w:ascii="Helvetica" w:hAnsi="Helvetica" w:cs="Helvetica"/>
          <w:color w:val="000000"/>
          <w:sz w:val="26"/>
          <w:szCs w:val="26"/>
          <w:u w:color="000000"/>
        </w:rPr>
      </w:pPr>
    </w:p>
    <w:p w:rsidR="003B268A" w:rsidRPr="003B268A" w:rsidRDefault="003B268A" w:rsidP="003B268A">
      <w:pPr>
        <w:tabs>
          <w:tab w:val="left" w:pos="360"/>
          <w:tab w:val="left" w:pos="720"/>
        </w:tabs>
        <w:autoSpaceDE w:val="0"/>
        <w:autoSpaceDN w:val="0"/>
        <w:adjustRightInd w:val="0"/>
        <w:spacing w:line="360" w:lineRule="auto"/>
        <w:rPr>
          <w:rFonts w:ascii="Helvetica" w:hAnsi="Helvetica" w:cs="Helvetica"/>
          <w:color w:val="000000"/>
          <w:sz w:val="26"/>
          <w:szCs w:val="26"/>
          <w:u w:color="000000"/>
        </w:rPr>
      </w:pPr>
    </w:p>
    <w:p w:rsidR="003B268A" w:rsidRDefault="003B268A" w:rsidP="003B268A">
      <w:pPr>
        <w:numPr>
          <w:ilvl w:val="0"/>
          <w:numId w:val="11"/>
        </w:numPr>
        <w:tabs>
          <w:tab w:val="left" w:pos="360"/>
          <w:tab w:val="left" w:pos="720"/>
        </w:tabs>
        <w:autoSpaceDE w:val="0"/>
        <w:autoSpaceDN w:val="0"/>
        <w:adjustRightInd w:val="0"/>
        <w:spacing w:line="360" w:lineRule="auto"/>
        <w:ind w:hanging="720"/>
        <w:rPr>
          <w:rFonts w:ascii="Helvetica" w:hAnsi="Helvetica" w:cs="Helvetica"/>
          <w:color w:val="000000"/>
          <w:sz w:val="26"/>
          <w:szCs w:val="26"/>
          <w:u w:color="000000"/>
        </w:rPr>
      </w:pPr>
      <w:r>
        <w:rPr>
          <w:rFonts w:ascii="Helvetica" w:hAnsi="Helvetica" w:cs="Helvetica"/>
          <w:b/>
          <w:bCs/>
          <w:color w:val="000000"/>
          <w:u w:color="000000"/>
        </w:rPr>
        <w:t>Is there any other information important for Great Expectations ABA to be aware of in relation to your child that could impact ABA services?</w:t>
      </w:r>
      <w:r>
        <w:rPr>
          <w:rFonts w:ascii="Helvetica" w:hAnsi="Helvetica" w:cs="Helvetica"/>
          <w:color w:val="000000"/>
          <w:sz w:val="26"/>
          <w:szCs w:val="26"/>
          <w:u w:color="000000"/>
        </w:rPr>
        <w:t xml:space="preserve"> </w:t>
      </w:r>
      <w:r>
        <w:rPr>
          <w:rFonts w:ascii="Helvetica" w:hAnsi="Helvetica" w:cs="Helvetica"/>
          <w:b/>
          <w:bCs/>
          <w:color w:val="000000"/>
          <w:sz w:val="26"/>
          <w:szCs w:val="26"/>
          <w:u w:color="000000"/>
        </w:rPr>
        <w:t>(YES / NO)</w:t>
      </w:r>
    </w:p>
    <w:p w:rsidR="003B268A" w:rsidRPr="003B268A" w:rsidRDefault="003B268A" w:rsidP="003B268A">
      <w:pPr>
        <w:numPr>
          <w:ilvl w:val="1"/>
          <w:numId w:val="11"/>
        </w:numPr>
        <w:tabs>
          <w:tab w:val="left" w:pos="1080"/>
          <w:tab w:val="left" w:pos="1440"/>
        </w:tabs>
        <w:autoSpaceDE w:val="0"/>
        <w:autoSpaceDN w:val="0"/>
        <w:adjustRightInd w:val="0"/>
        <w:spacing w:line="360" w:lineRule="auto"/>
        <w:ind w:hanging="1440"/>
        <w:rPr>
          <w:rFonts w:ascii="Helvetica" w:hAnsi="Helvetica" w:cs="Helvetica"/>
          <w:color w:val="000000"/>
          <w:sz w:val="26"/>
          <w:szCs w:val="26"/>
          <w:u w:color="000000"/>
        </w:rPr>
      </w:pPr>
      <w:r>
        <w:rPr>
          <w:rFonts w:ascii="Helvetica" w:hAnsi="Helvetica" w:cs="Helvetica"/>
          <w:b/>
          <w:bCs/>
          <w:color w:val="000000"/>
          <w:u w:color="000000"/>
        </w:rPr>
        <w:t>If you answered yes, please explain:</w:t>
      </w:r>
      <w:r>
        <w:rPr>
          <w:rFonts w:ascii="Helvetica" w:hAnsi="Helvetica" w:cs="Helvetica"/>
          <w:color w:val="000000"/>
          <w:sz w:val="26"/>
          <w:szCs w:val="26"/>
          <w:u w:color="000000"/>
        </w:rPr>
        <w:t xml:space="preserve"> _________________________________________________________________________________________________________________________________________________________________________________________________________</w:t>
      </w:r>
    </w:p>
    <w:p w:rsidR="003B268A" w:rsidRDefault="003B268A" w:rsidP="003B268A">
      <w:pPr>
        <w:autoSpaceDE w:val="0"/>
        <w:autoSpaceDN w:val="0"/>
        <w:adjustRightInd w:val="0"/>
        <w:spacing w:line="360" w:lineRule="auto"/>
        <w:rPr>
          <w:rFonts w:ascii="Helvetica" w:hAnsi="Helvetica" w:cs="Helvetica"/>
          <w:b/>
          <w:bCs/>
          <w:color w:val="000000"/>
          <w:u w:val="single" w:color="000000"/>
        </w:rPr>
      </w:pPr>
    </w:p>
    <w:p w:rsidR="003B268A" w:rsidRDefault="003B268A" w:rsidP="003B268A">
      <w:pPr>
        <w:autoSpaceDE w:val="0"/>
        <w:autoSpaceDN w:val="0"/>
        <w:adjustRightInd w:val="0"/>
        <w:spacing w:line="360" w:lineRule="auto"/>
        <w:rPr>
          <w:rFonts w:ascii="Helvetica" w:hAnsi="Helvetica" w:cs="Helvetica"/>
          <w:i/>
          <w:iCs/>
          <w:color w:val="000000"/>
          <w:sz w:val="20"/>
          <w:szCs w:val="20"/>
          <w:u w:color="000000"/>
        </w:rPr>
      </w:pPr>
    </w:p>
    <w:p w:rsidR="003B268A" w:rsidRDefault="003B268A" w:rsidP="003B268A">
      <w:pPr>
        <w:autoSpaceDE w:val="0"/>
        <w:autoSpaceDN w:val="0"/>
        <w:adjustRightInd w:val="0"/>
        <w:spacing w:line="360" w:lineRule="auto"/>
        <w:rPr>
          <w:rFonts w:ascii="Helvetica" w:hAnsi="Helvetica" w:cs="Helvetica"/>
          <w:i/>
          <w:iCs/>
          <w:color w:val="000000"/>
          <w:sz w:val="20"/>
          <w:szCs w:val="20"/>
          <w:u w:color="000000"/>
        </w:rPr>
      </w:pPr>
    </w:p>
    <w:p w:rsidR="003B268A" w:rsidRDefault="003B268A" w:rsidP="003B268A">
      <w:pPr>
        <w:autoSpaceDE w:val="0"/>
        <w:autoSpaceDN w:val="0"/>
        <w:adjustRightInd w:val="0"/>
        <w:spacing w:line="360" w:lineRule="auto"/>
        <w:rPr>
          <w:rFonts w:ascii="Helvetica" w:hAnsi="Helvetica" w:cs="Helvetica"/>
          <w:i/>
          <w:iCs/>
          <w:color w:val="000000"/>
          <w:sz w:val="20"/>
          <w:szCs w:val="20"/>
          <w:u w:color="000000"/>
        </w:rPr>
      </w:pPr>
    </w:p>
    <w:p w:rsidR="003B268A" w:rsidRDefault="003B268A" w:rsidP="003B268A">
      <w:pPr>
        <w:autoSpaceDE w:val="0"/>
        <w:autoSpaceDN w:val="0"/>
        <w:adjustRightInd w:val="0"/>
        <w:spacing w:line="360" w:lineRule="auto"/>
        <w:rPr>
          <w:rFonts w:ascii="Helvetica" w:hAnsi="Helvetica" w:cs="Helvetica"/>
          <w:i/>
          <w:iCs/>
          <w:color w:val="000000"/>
          <w:sz w:val="20"/>
          <w:szCs w:val="20"/>
          <w:u w:color="000000"/>
        </w:rPr>
      </w:pPr>
    </w:p>
    <w:p w:rsidR="003B268A" w:rsidRDefault="003B268A" w:rsidP="003B268A">
      <w:pPr>
        <w:autoSpaceDE w:val="0"/>
        <w:autoSpaceDN w:val="0"/>
        <w:adjustRightInd w:val="0"/>
        <w:spacing w:line="360" w:lineRule="auto"/>
        <w:rPr>
          <w:rFonts w:ascii="Helvetica" w:hAnsi="Helvetica" w:cs="Helvetica"/>
          <w:i/>
          <w:iCs/>
          <w:color w:val="000000"/>
          <w:sz w:val="20"/>
          <w:szCs w:val="20"/>
          <w:u w:color="000000"/>
        </w:rPr>
      </w:pPr>
    </w:p>
    <w:p w:rsidR="003B268A" w:rsidRDefault="003B268A" w:rsidP="003B268A">
      <w:pPr>
        <w:autoSpaceDE w:val="0"/>
        <w:autoSpaceDN w:val="0"/>
        <w:adjustRightInd w:val="0"/>
        <w:spacing w:line="360" w:lineRule="auto"/>
        <w:rPr>
          <w:rFonts w:ascii="Helvetica" w:hAnsi="Helvetica" w:cs="Helvetica"/>
          <w:i/>
          <w:iCs/>
          <w:color w:val="000000"/>
          <w:sz w:val="20"/>
          <w:szCs w:val="20"/>
          <w:u w:color="000000"/>
        </w:rPr>
      </w:pPr>
    </w:p>
    <w:p w:rsidR="003B268A" w:rsidRDefault="003B268A" w:rsidP="003B268A">
      <w:pPr>
        <w:autoSpaceDE w:val="0"/>
        <w:autoSpaceDN w:val="0"/>
        <w:adjustRightInd w:val="0"/>
        <w:spacing w:line="360" w:lineRule="auto"/>
        <w:rPr>
          <w:rFonts w:ascii="Helvetica" w:hAnsi="Helvetica" w:cs="Helvetica"/>
          <w:i/>
          <w:iCs/>
          <w:color w:val="000000"/>
          <w:sz w:val="20"/>
          <w:szCs w:val="20"/>
          <w:u w:color="000000"/>
        </w:rPr>
      </w:pPr>
    </w:p>
    <w:p w:rsidR="003B268A" w:rsidRDefault="003B268A" w:rsidP="003B268A">
      <w:pPr>
        <w:autoSpaceDE w:val="0"/>
        <w:autoSpaceDN w:val="0"/>
        <w:adjustRightInd w:val="0"/>
        <w:spacing w:line="360" w:lineRule="auto"/>
        <w:rPr>
          <w:rFonts w:ascii="Helvetica" w:hAnsi="Helvetica" w:cs="Helvetica"/>
          <w:i/>
          <w:iCs/>
          <w:color w:val="000000"/>
          <w:sz w:val="20"/>
          <w:szCs w:val="20"/>
          <w:u w:color="000000"/>
        </w:rPr>
      </w:pPr>
    </w:p>
    <w:p w:rsidR="003B268A" w:rsidRDefault="003B268A" w:rsidP="003B268A">
      <w:pPr>
        <w:autoSpaceDE w:val="0"/>
        <w:autoSpaceDN w:val="0"/>
        <w:adjustRightInd w:val="0"/>
        <w:spacing w:line="360" w:lineRule="auto"/>
        <w:rPr>
          <w:rFonts w:ascii="Helvetica" w:hAnsi="Helvetica" w:cs="Helvetica"/>
          <w:i/>
          <w:iCs/>
          <w:color w:val="000000"/>
          <w:sz w:val="20"/>
          <w:szCs w:val="20"/>
          <w:u w:color="000000"/>
        </w:rPr>
      </w:pPr>
    </w:p>
    <w:p w:rsidR="003B268A" w:rsidRDefault="003B268A" w:rsidP="003B268A">
      <w:pPr>
        <w:autoSpaceDE w:val="0"/>
        <w:autoSpaceDN w:val="0"/>
        <w:adjustRightInd w:val="0"/>
        <w:spacing w:line="360" w:lineRule="auto"/>
        <w:rPr>
          <w:rFonts w:ascii="Helvetica" w:hAnsi="Helvetica" w:cs="Helvetica"/>
          <w:i/>
          <w:iCs/>
          <w:color w:val="000000"/>
          <w:sz w:val="20"/>
          <w:szCs w:val="20"/>
          <w:u w:color="000000"/>
        </w:rPr>
      </w:pPr>
    </w:p>
    <w:p w:rsidR="003B268A" w:rsidRDefault="003B268A" w:rsidP="003B268A">
      <w:pPr>
        <w:autoSpaceDE w:val="0"/>
        <w:autoSpaceDN w:val="0"/>
        <w:adjustRightInd w:val="0"/>
        <w:spacing w:line="360" w:lineRule="auto"/>
        <w:rPr>
          <w:rFonts w:ascii="Helvetica" w:hAnsi="Helvetica" w:cs="Helvetica"/>
          <w:i/>
          <w:iCs/>
          <w:color w:val="000000"/>
          <w:sz w:val="20"/>
          <w:szCs w:val="20"/>
          <w:u w:color="000000"/>
        </w:rPr>
      </w:pPr>
    </w:p>
    <w:p w:rsidR="003B268A" w:rsidRDefault="003B268A" w:rsidP="003B268A">
      <w:pPr>
        <w:autoSpaceDE w:val="0"/>
        <w:autoSpaceDN w:val="0"/>
        <w:adjustRightInd w:val="0"/>
        <w:spacing w:line="360" w:lineRule="auto"/>
        <w:rPr>
          <w:rFonts w:ascii="Helvetica" w:hAnsi="Helvetica" w:cs="Helvetica"/>
          <w:i/>
          <w:iCs/>
          <w:color w:val="000000"/>
          <w:sz w:val="20"/>
          <w:szCs w:val="20"/>
          <w:u w:color="000000"/>
        </w:rPr>
      </w:pPr>
    </w:p>
    <w:p w:rsidR="003B268A" w:rsidRDefault="003B268A" w:rsidP="003B268A">
      <w:pPr>
        <w:autoSpaceDE w:val="0"/>
        <w:autoSpaceDN w:val="0"/>
        <w:adjustRightInd w:val="0"/>
        <w:spacing w:line="360" w:lineRule="auto"/>
        <w:rPr>
          <w:rFonts w:ascii="Helvetica" w:hAnsi="Helvetica" w:cs="Helvetica"/>
          <w:i/>
          <w:iCs/>
          <w:color w:val="000000"/>
          <w:sz w:val="20"/>
          <w:szCs w:val="20"/>
          <w:u w:color="000000"/>
        </w:rPr>
      </w:pPr>
    </w:p>
    <w:p w:rsidR="003B268A" w:rsidRDefault="003B268A" w:rsidP="003B268A">
      <w:pPr>
        <w:autoSpaceDE w:val="0"/>
        <w:autoSpaceDN w:val="0"/>
        <w:adjustRightInd w:val="0"/>
        <w:spacing w:line="360" w:lineRule="auto"/>
        <w:rPr>
          <w:rFonts w:ascii="Helvetica" w:hAnsi="Helvetica" w:cs="Helvetica"/>
          <w:i/>
          <w:iCs/>
          <w:color w:val="000000"/>
          <w:sz w:val="20"/>
          <w:szCs w:val="20"/>
          <w:u w:color="000000"/>
        </w:rPr>
      </w:pPr>
    </w:p>
    <w:p w:rsidR="003B268A" w:rsidRDefault="003B268A" w:rsidP="003B268A">
      <w:pPr>
        <w:autoSpaceDE w:val="0"/>
        <w:autoSpaceDN w:val="0"/>
        <w:adjustRightInd w:val="0"/>
        <w:spacing w:line="360" w:lineRule="auto"/>
        <w:rPr>
          <w:rFonts w:ascii="Helvetica" w:hAnsi="Helvetica" w:cs="Helvetica"/>
          <w:i/>
          <w:iCs/>
          <w:color w:val="000000"/>
          <w:sz w:val="20"/>
          <w:szCs w:val="20"/>
          <w:u w:color="000000"/>
        </w:rPr>
      </w:pPr>
    </w:p>
    <w:p w:rsidR="003B268A" w:rsidRDefault="003B268A" w:rsidP="003B268A">
      <w:pPr>
        <w:autoSpaceDE w:val="0"/>
        <w:autoSpaceDN w:val="0"/>
        <w:adjustRightInd w:val="0"/>
        <w:spacing w:line="360" w:lineRule="auto"/>
        <w:rPr>
          <w:rFonts w:ascii="Helvetica" w:hAnsi="Helvetica" w:cs="Helvetica"/>
          <w:i/>
          <w:iCs/>
          <w:color w:val="000000"/>
          <w:sz w:val="20"/>
          <w:szCs w:val="20"/>
          <w:u w:color="000000"/>
        </w:rPr>
      </w:pPr>
    </w:p>
    <w:p w:rsidR="003B268A" w:rsidRDefault="003B268A" w:rsidP="003B268A">
      <w:pPr>
        <w:autoSpaceDE w:val="0"/>
        <w:autoSpaceDN w:val="0"/>
        <w:adjustRightInd w:val="0"/>
        <w:spacing w:line="360" w:lineRule="auto"/>
        <w:rPr>
          <w:rFonts w:ascii="Helvetica" w:hAnsi="Helvetica" w:cs="Helvetica"/>
          <w:i/>
          <w:iCs/>
          <w:color w:val="000000"/>
          <w:sz w:val="20"/>
          <w:szCs w:val="20"/>
          <w:u w:color="000000"/>
        </w:rPr>
      </w:pPr>
    </w:p>
    <w:p w:rsidR="003B268A" w:rsidRDefault="003B268A" w:rsidP="003B268A">
      <w:pPr>
        <w:autoSpaceDE w:val="0"/>
        <w:autoSpaceDN w:val="0"/>
        <w:adjustRightInd w:val="0"/>
        <w:spacing w:line="360" w:lineRule="auto"/>
        <w:rPr>
          <w:rFonts w:ascii="Helvetica" w:hAnsi="Helvetica" w:cs="Helvetica"/>
          <w:i/>
          <w:iCs/>
          <w:color w:val="000000"/>
          <w:sz w:val="20"/>
          <w:szCs w:val="20"/>
          <w:u w:color="000000"/>
        </w:rPr>
      </w:pPr>
    </w:p>
    <w:p w:rsidR="003B268A" w:rsidRDefault="003B268A" w:rsidP="003B268A">
      <w:pPr>
        <w:autoSpaceDE w:val="0"/>
        <w:autoSpaceDN w:val="0"/>
        <w:adjustRightInd w:val="0"/>
        <w:spacing w:line="360" w:lineRule="auto"/>
        <w:rPr>
          <w:rFonts w:ascii="Helvetica" w:hAnsi="Helvetica" w:cs="Helvetica"/>
          <w:i/>
          <w:iCs/>
          <w:color w:val="000000"/>
          <w:sz w:val="20"/>
          <w:szCs w:val="20"/>
          <w:u w:color="000000"/>
        </w:rPr>
      </w:pPr>
    </w:p>
    <w:p w:rsidR="003B268A" w:rsidRDefault="003B268A" w:rsidP="003B268A">
      <w:pPr>
        <w:autoSpaceDE w:val="0"/>
        <w:autoSpaceDN w:val="0"/>
        <w:adjustRightInd w:val="0"/>
        <w:spacing w:line="360" w:lineRule="auto"/>
        <w:rPr>
          <w:rFonts w:ascii="Helvetica" w:hAnsi="Helvetica" w:cs="Helvetica"/>
          <w:i/>
          <w:iCs/>
          <w:color w:val="000000"/>
          <w:sz w:val="20"/>
          <w:szCs w:val="20"/>
          <w:u w:color="000000"/>
        </w:rPr>
      </w:pPr>
    </w:p>
    <w:p w:rsidR="003B268A" w:rsidRDefault="003B268A" w:rsidP="003B268A">
      <w:pPr>
        <w:autoSpaceDE w:val="0"/>
        <w:autoSpaceDN w:val="0"/>
        <w:adjustRightInd w:val="0"/>
        <w:jc w:val="center"/>
        <w:rPr>
          <w:rFonts w:ascii="Helvetica" w:hAnsi="Helvetica" w:cs="Helvetica"/>
          <w:b/>
          <w:bCs/>
          <w:color w:val="82CA3F"/>
          <w:sz w:val="36"/>
          <w:szCs w:val="36"/>
          <w:u w:color="000000"/>
        </w:rPr>
      </w:pPr>
      <w:r>
        <w:rPr>
          <w:rFonts w:ascii="Helvetica" w:hAnsi="Helvetica" w:cs="Helvetica"/>
          <w:b/>
          <w:bCs/>
          <w:color w:val="82CA3F"/>
          <w:sz w:val="36"/>
          <w:szCs w:val="36"/>
          <w:u w:color="000000"/>
        </w:rPr>
        <w:t>Self-Pay Itemized Agreement</w:t>
      </w:r>
    </w:p>
    <w:p w:rsidR="003B268A" w:rsidRDefault="003B268A" w:rsidP="003B268A">
      <w:pPr>
        <w:autoSpaceDE w:val="0"/>
        <w:autoSpaceDN w:val="0"/>
        <w:adjustRightInd w:val="0"/>
        <w:rPr>
          <w:rFonts w:ascii="Helvetica" w:hAnsi="Helvetica" w:cs="Helvetica"/>
          <w:b/>
          <w:bCs/>
          <w:color w:val="82CA3F"/>
          <w:sz w:val="36"/>
          <w:szCs w:val="36"/>
          <w:u w:color="000000"/>
        </w:rPr>
      </w:pPr>
    </w:p>
    <w:p w:rsidR="003B268A" w:rsidRDefault="003B268A" w:rsidP="003B268A">
      <w:pPr>
        <w:autoSpaceDE w:val="0"/>
        <w:autoSpaceDN w:val="0"/>
        <w:adjustRightInd w:val="0"/>
        <w:rPr>
          <w:rFonts w:ascii="Helvetica" w:hAnsi="Helvetica" w:cs="Helvetica"/>
          <w:b/>
          <w:bCs/>
          <w:color w:val="82CA3F"/>
          <w:sz w:val="36"/>
          <w:szCs w:val="36"/>
          <w:u w:color="000000"/>
        </w:rPr>
      </w:pPr>
      <w:r>
        <w:rPr>
          <w:rFonts w:ascii="Helvetica" w:hAnsi="Helvetica" w:cs="Helvetica"/>
          <w:b/>
          <w:bCs/>
          <w:color w:val="82CA3F"/>
          <w:sz w:val="36"/>
          <w:szCs w:val="36"/>
          <w:u w:color="000000"/>
        </w:rPr>
        <w:t>ABA Service Agreement &amp; Consent Form</w:t>
      </w:r>
    </w:p>
    <w:p w:rsidR="003B268A" w:rsidRDefault="003B268A" w:rsidP="003B268A">
      <w:pPr>
        <w:autoSpaceDE w:val="0"/>
        <w:autoSpaceDN w:val="0"/>
        <w:adjustRightInd w:val="0"/>
        <w:rPr>
          <w:rFonts w:ascii="Helvetica" w:hAnsi="Helvetica" w:cs="Helvetica"/>
          <w:color w:val="000000"/>
          <w:sz w:val="22"/>
          <w:szCs w:val="22"/>
          <w:u w:color="000000"/>
        </w:rPr>
      </w:pPr>
      <w:r>
        <w:rPr>
          <w:rFonts w:ascii="Helvetica" w:hAnsi="Helvetica" w:cs="Helvetica"/>
          <w:color w:val="000000"/>
          <w:sz w:val="22"/>
          <w:szCs w:val="22"/>
          <w:u w:color="000000"/>
        </w:rPr>
        <w:t xml:space="preserve">This document encompasses important information regarding Great Expectations ABA’s Applied Behavior Analysis (ABA) practice policies and professional services. It is necessary to thoroughly read through the following information (as well as information from the treatment plan) and ask for clarification at any time. Upon signing this agreement, you the consumer, will adhere to an agreement between you and Great Expectations ABA to provide ABA services. </w:t>
      </w:r>
    </w:p>
    <w:p w:rsidR="003B268A" w:rsidRDefault="003B268A" w:rsidP="003B268A">
      <w:pPr>
        <w:autoSpaceDE w:val="0"/>
        <w:autoSpaceDN w:val="0"/>
        <w:adjustRightInd w:val="0"/>
        <w:rPr>
          <w:rFonts w:ascii="Helvetica" w:hAnsi="Helvetica" w:cs="Helvetica"/>
          <w:color w:val="000000"/>
          <w:sz w:val="22"/>
          <w:szCs w:val="22"/>
          <w:u w:color="000000"/>
        </w:rPr>
      </w:pPr>
    </w:p>
    <w:p w:rsidR="003B268A" w:rsidRDefault="003B268A" w:rsidP="003B268A">
      <w:pPr>
        <w:autoSpaceDE w:val="0"/>
        <w:autoSpaceDN w:val="0"/>
        <w:adjustRightInd w:val="0"/>
        <w:rPr>
          <w:rFonts w:ascii="Helvetica" w:hAnsi="Helvetica" w:cs="Helvetica"/>
          <w:b/>
          <w:bCs/>
          <w:color w:val="82CA3F"/>
          <w:sz w:val="36"/>
          <w:szCs w:val="36"/>
          <w:u w:color="000000"/>
        </w:rPr>
      </w:pPr>
      <w:r>
        <w:rPr>
          <w:rFonts w:ascii="Helvetica" w:hAnsi="Helvetica" w:cs="Helvetica"/>
          <w:b/>
          <w:bCs/>
          <w:color w:val="82CA3F"/>
          <w:sz w:val="36"/>
          <w:szCs w:val="36"/>
          <w:u w:color="000000"/>
        </w:rPr>
        <w:t xml:space="preserve">Payment Agreement </w:t>
      </w:r>
    </w:p>
    <w:p w:rsidR="003B268A" w:rsidRDefault="003B268A" w:rsidP="003B268A">
      <w:pPr>
        <w:autoSpaceDE w:val="0"/>
        <w:autoSpaceDN w:val="0"/>
        <w:adjustRightInd w:val="0"/>
        <w:spacing w:line="276" w:lineRule="auto"/>
        <w:rPr>
          <w:rFonts w:ascii="Helvetica" w:hAnsi="Helvetica" w:cs="Helvetica"/>
          <w:color w:val="000000"/>
          <w:sz w:val="22"/>
          <w:szCs w:val="22"/>
          <w:u w:color="000000"/>
        </w:rPr>
      </w:pPr>
      <w:r>
        <w:rPr>
          <w:rFonts w:ascii="Helvetica" w:hAnsi="Helvetica" w:cs="Helvetica"/>
          <w:color w:val="000000"/>
          <w:sz w:val="22"/>
          <w:szCs w:val="22"/>
          <w:u w:color="000000"/>
        </w:rPr>
        <w:t>The following payment agreement is outlined for the rendering of services for the client:</w:t>
      </w:r>
    </w:p>
    <w:p w:rsidR="003B268A" w:rsidRDefault="003B268A" w:rsidP="003B268A">
      <w:pPr>
        <w:autoSpaceDE w:val="0"/>
        <w:autoSpaceDN w:val="0"/>
        <w:adjustRightInd w:val="0"/>
        <w:spacing w:line="276" w:lineRule="auto"/>
        <w:rPr>
          <w:rFonts w:ascii="Helvetica" w:hAnsi="Helvetica" w:cs="Helvetica"/>
          <w:color w:val="000000"/>
          <w:sz w:val="22"/>
          <w:szCs w:val="22"/>
          <w:u w:color="000000"/>
        </w:rPr>
      </w:pPr>
    </w:p>
    <w:p w:rsidR="003B268A" w:rsidRDefault="003B268A" w:rsidP="003B268A">
      <w:pPr>
        <w:autoSpaceDE w:val="0"/>
        <w:autoSpaceDN w:val="0"/>
        <w:adjustRightInd w:val="0"/>
        <w:rPr>
          <w:rFonts w:ascii="Helvetica" w:hAnsi="Helvetica" w:cs="Helvetica"/>
          <w:color w:val="000000"/>
          <w:sz w:val="22"/>
          <w:szCs w:val="22"/>
          <w:u w:color="000000"/>
        </w:rPr>
      </w:pPr>
    </w:p>
    <w:p w:rsidR="003B268A" w:rsidRDefault="003B268A" w:rsidP="003B268A">
      <w:pPr>
        <w:autoSpaceDE w:val="0"/>
        <w:autoSpaceDN w:val="0"/>
        <w:adjustRightInd w:val="0"/>
        <w:spacing w:line="276" w:lineRule="auto"/>
        <w:rPr>
          <w:rFonts w:ascii="Helvetica" w:hAnsi="Helvetica" w:cs="Helvetica"/>
          <w:color w:val="000000"/>
          <w:sz w:val="22"/>
          <w:szCs w:val="22"/>
          <w:u w:color="000000"/>
        </w:rPr>
      </w:pPr>
      <w:r>
        <w:rPr>
          <w:rFonts w:ascii="Helvetica" w:hAnsi="Helvetica" w:cs="Helvetica"/>
          <w:color w:val="000000"/>
          <w:sz w:val="22"/>
          <w:szCs w:val="22"/>
          <w:u w:color="000000"/>
        </w:rPr>
        <w:t>Services rendered will be for:</w:t>
      </w:r>
    </w:p>
    <w:p w:rsidR="003B268A" w:rsidRDefault="003B268A" w:rsidP="003B268A">
      <w:pPr>
        <w:autoSpaceDE w:val="0"/>
        <w:autoSpaceDN w:val="0"/>
        <w:adjustRightInd w:val="0"/>
        <w:spacing w:line="276" w:lineRule="auto"/>
        <w:rPr>
          <w:rFonts w:ascii="Helvetica" w:hAnsi="Helvetica" w:cs="Helvetica"/>
          <w:color w:val="000000"/>
          <w:sz w:val="22"/>
          <w:szCs w:val="22"/>
          <w:u w:color="000000"/>
        </w:rPr>
      </w:pPr>
    </w:p>
    <w:p w:rsidR="003B268A" w:rsidRDefault="003B268A" w:rsidP="003B268A">
      <w:pPr>
        <w:autoSpaceDE w:val="0"/>
        <w:autoSpaceDN w:val="0"/>
        <w:adjustRightInd w:val="0"/>
        <w:rPr>
          <w:rFonts w:ascii="Helvetica" w:hAnsi="Helvetica" w:cs="Helvetica"/>
          <w:color w:val="000000"/>
          <w:sz w:val="22"/>
          <w:szCs w:val="22"/>
          <w:u w:color="000000"/>
        </w:rPr>
      </w:pPr>
    </w:p>
    <w:p w:rsidR="003B268A" w:rsidRDefault="003B268A" w:rsidP="003B268A">
      <w:pPr>
        <w:autoSpaceDE w:val="0"/>
        <w:autoSpaceDN w:val="0"/>
        <w:adjustRightInd w:val="0"/>
        <w:rPr>
          <w:rFonts w:ascii="Helvetica" w:hAnsi="Helvetica" w:cs="Helvetica"/>
          <w:color w:val="000000"/>
          <w:sz w:val="22"/>
          <w:szCs w:val="22"/>
          <w:u w:color="000000"/>
        </w:rPr>
      </w:pPr>
      <w:r>
        <w:rPr>
          <w:rFonts w:ascii="Helvetica" w:hAnsi="Helvetica" w:cs="Helvetica"/>
          <w:color w:val="000000"/>
          <w:sz w:val="22"/>
          <w:szCs w:val="22"/>
          <w:u w:color="000000"/>
        </w:rPr>
        <w:t>Financial Responsibility the parent/legal guardian is agreeing to:</w:t>
      </w:r>
    </w:p>
    <w:p w:rsidR="003B268A" w:rsidRDefault="003B268A" w:rsidP="003B268A">
      <w:pPr>
        <w:autoSpaceDE w:val="0"/>
        <w:autoSpaceDN w:val="0"/>
        <w:adjustRightInd w:val="0"/>
        <w:rPr>
          <w:rFonts w:ascii="Helvetica" w:hAnsi="Helvetica" w:cs="Helvetica"/>
          <w:color w:val="000000"/>
          <w:sz w:val="22"/>
          <w:szCs w:val="22"/>
          <w:u w:color="000000"/>
        </w:rPr>
      </w:pPr>
    </w:p>
    <w:p w:rsidR="003B268A" w:rsidRDefault="003B268A" w:rsidP="003B268A">
      <w:pPr>
        <w:numPr>
          <w:ilvl w:val="0"/>
          <w:numId w:val="12"/>
        </w:numPr>
        <w:tabs>
          <w:tab w:val="left" w:pos="360"/>
          <w:tab w:val="left" w:pos="720"/>
        </w:tabs>
        <w:autoSpaceDE w:val="0"/>
        <w:autoSpaceDN w:val="0"/>
        <w:adjustRightInd w:val="0"/>
        <w:ind w:hanging="720"/>
        <w:rPr>
          <w:rFonts w:ascii="Helvetica" w:hAnsi="Helvetica" w:cs="Helvetica"/>
          <w:color w:val="000000"/>
          <w:sz w:val="22"/>
          <w:szCs w:val="22"/>
          <w:u w:color="000000"/>
        </w:rPr>
      </w:pPr>
      <w:r>
        <w:rPr>
          <w:rFonts w:ascii="Helvetica" w:hAnsi="Helvetica" w:cs="Helvetica"/>
          <w:color w:val="000000"/>
          <w:sz w:val="22"/>
          <w:szCs w:val="22"/>
          <w:u w:color="000000"/>
        </w:rPr>
        <w:t>RBT/hr.: $50  _____</w:t>
      </w:r>
    </w:p>
    <w:p w:rsidR="003B268A" w:rsidRDefault="003B268A" w:rsidP="003B268A">
      <w:pPr>
        <w:numPr>
          <w:ilvl w:val="0"/>
          <w:numId w:val="12"/>
        </w:numPr>
        <w:tabs>
          <w:tab w:val="left" w:pos="360"/>
          <w:tab w:val="left" w:pos="720"/>
        </w:tabs>
        <w:autoSpaceDE w:val="0"/>
        <w:autoSpaceDN w:val="0"/>
        <w:adjustRightInd w:val="0"/>
        <w:ind w:hanging="720"/>
        <w:rPr>
          <w:rFonts w:ascii="Helvetica" w:hAnsi="Helvetica" w:cs="Helvetica"/>
          <w:color w:val="000000"/>
          <w:sz w:val="22"/>
          <w:szCs w:val="22"/>
          <w:u w:color="000000"/>
        </w:rPr>
      </w:pPr>
      <w:proofErr w:type="spellStart"/>
      <w:r>
        <w:rPr>
          <w:rFonts w:ascii="Helvetica" w:hAnsi="Helvetica" w:cs="Helvetica"/>
          <w:color w:val="000000"/>
          <w:sz w:val="22"/>
          <w:szCs w:val="22"/>
          <w:u w:color="000000"/>
        </w:rPr>
        <w:t>BCaBA</w:t>
      </w:r>
      <w:proofErr w:type="spellEnd"/>
      <w:r>
        <w:rPr>
          <w:rFonts w:ascii="Helvetica" w:hAnsi="Helvetica" w:cs="Helvetica"/>
          <w:color w:val="000000"/>
          <w:sz w:val="22"/>
          <w:szCs w:val="22"/>
          <w:u w:color="000000"/>
        </w:rPr>
        <w:t>/hr.: $70  _____</w:t>
      </w:r>
    </w:p>
    <w:p w:rsidR="003B268A" w:rsidRDefault="003B268A" w:rsidP="003B268A">
      <w:pPr>
        <w:numPr>
          <w:ilvl w:val="0"/>
          <w:numId w:val="12"/>
        </w:numPr>
        <w:tabs>
          <w:tab w:val="left" w:pos="360"/>
          <w:tab w:val="left" w:pos="720"/>
        </w:tabs>
        <w:autoSpaceDE w:val="0"/>
        <w:autoSpaceDN w:val="0"/>
        <w:adjustRightInd w:val="0"/>
        <w:ind w:hanging="720"/>
        <w:rPr>
          <w:rFonts w:ascii="Helvetica" w:hAnsi="Helvetica" w:cs="Helvetica"/>
          <w:color w:val="000000"/>
          <w:sz w:val="22"/>
          <w:szCs w:val="22"/>
          <w:u w:color="000000"/>
        </w:rPr>
      </w:pPr>
      <w:r>
        <w:rPr>
          <w:rFonts w:ascii="Helvetica" w:hAnsi="Helvetica" w:cs="Helvetica"/>
          <w:color w:val="000000"/>
          <w:sz w:val="22"/>
          <w:szCs w:val="22"/>
          <w:u w:color="000000"/>
        </w:rPr>
        <w:t>BCBA/hr.: $100  _____</w:t>
      </w:r>
    </w:p>
    <w:p w:rsidR="003B268A" w:rsidRDefault="003B268A" w:rsidP="003B268A">
      <w:pPr>
        <w:autoSpaceDE w:val="0"/>
        <w:autoSpaceDN w:val="0"/>
        <w:adjustRightInd w:val="0"/>
        <w:rPr>
          <w:rFonts w:ascii="Helvetica" w:hAnsi="Helvetica" w:cs="Helvetica"/>
          <w:color w:val="000000"/>
          <w:sz w:val="22"/>
          <w:szCs w:val="22"/>
          <w:u w:color="000000"/>
        </w:rPr>
      </w:pPr>
    </w:p>
    <w:p w:rsidR="003B268A" w:rsidRDefault="003B268A" w:rsidP="003B268A">
      <w:pPr>
        <w:autoSpaceDE w:val="0"/>
        <w:autoSpaceDN w:val="0"/>
        <w:adjustRightInd w:val="0"/>
        <w:rPr>
          <w:rFonts w:ascii="Helvetica" w:hAnsi="Helvetica" w:cs="Helvetica"/>
          <w:color w:val="000000"/>
          <w:sz w:val="22"/>
          <w:szCs w:val="22"/>
          <w:u w:color="000000"/>
        </w:rPr>
      </w:pPr>
      <w:r>
        <w:rPr>
          <w:rFonts w:ascii="Helvetica" w:hAnsi="Helvetica" w:cs="Helvetica"/>
          <w:color w:val="000000"/>
          <w:sz w:val="22"/>
          <w:szCs w:val="22"/>
          <w:u w:color="000000"/>
        </w:rPr>
        <w:t>This agreement is solely in relation to the above-mentioned services rendered for the above-mentioned client. If any further services or needs are required, an additional agreement will be warranted.</w:t>
      </w:r>
    </w:p>
    <w:p w:rsidR="003B268A" w:rsidRDefault="003B268A" w:rsidP="003B268A">
      <w:pPr>
        <w:autoSpaceDE w:val="0"/>
        <w:autoSpaceDN w:val="0"/>
        <w:adjustRightInd w:val="0"/>
        <w:rPr>
          <w:rFonts w:ascii="Helvetica" w:hAnsi="Helvetica" w:cs="Helvetica"/>
          <w:b/>
          <w:bCs/>
          <w:color w:val="000000"/>
          <w:sz w:val="22"/>
          <w:szCs w:val="22"/>
          <w:u w:val="single" w:color="000000"/>
        </w:rPr>
      </w:pPr>
      <w:r>
        <w:rPr>
          <w:rFonts w:ascii="Helvetica" w:hAnsi="Helvetica" w:cs="Helvetica"/>
          <w:b/>
          <w:bCs/>
          <w:color w:val="000000"/>
          <w:sz w:val="22"/>
          <w:szCs w:val="22"/>
          <w:u w:val="single" w:color="000000"/>
        </w:rPr>
        <w:t>Consent</w:t>
      </w:r>
    </w:p>
    <w:p w:rsidR="003B268A" w:rsidRDefault="003B268A" w:rsidP="003B268A">
      <w:pPr>
        <w:autoSpaceDE w:val="0"/>
        <w:autoSpaceDN w:val="0"/>
        <w:adjustRightInd w:val="0"/>
        <w:rPr>
          <w:rFonts w:ascii="Helvetica" w:hAnsi="Helvetica" w:cs="Helvetica"/>
          <w:b/>
          <w:bCs/>
          <w:i/>
          <w:iCs/>
          <w:color w:val="000000"/>
          <w:sz w:val="22"/>
          <w:szCs w:val="22"/>
          <w:u w:color="000000"/>
        </w:rPr>
      </w:pPr>
      <w:r>
        <w:rPr>
          <w:rFonts w:ascii="Helvetica" w:hAnsi="Helvetica" w:cs="Helvetica"/>
          <w:b/>
          <w:bCs/>
          <w:i/>
          <w:iCs/>
          <w:color w:val="000000"/>
          <w:sz w:val="22"/>
          <w:szCs w:val="22"/>
          <w:u w:color="000000"/>
        </w:rPr>
        <w:t xml:space="preserve">By signing this agreement, I agree to pay the invoice provided upon receipt. I understand I am financially responsible for services rendered and if any additional services are needed, I understand a new agreement is required. By signing this agreement, I consent to the services offered for the intent and purposes outlined above. </w:t>
      </w:r>
    </w:p>
    <w:p w:rsidR="003B268A" w:rsidRDefault="003B268A" w:rsidP="003B268A">
      <w:pPr>
        <w:autoSpaceDE w:val="0"/>
        <w:autoSpaceDN w:val="0"/>
        <w:adjustRightInd w:val="0"/>
        <w:rPr>
          <w:rFonts w:ascii="Helvetica" w:hAnsi="Helvetica" w:cs="Helvetica"/>
          <w:b/>
          <w:bCs/>
          <w:i/>
          <w:iCs/>
          <w:color w:val="000000"/>
          <w:sz w:val="22"/>
          <w:szCs w:val="22"/>
          <w:u w:color="000000"/>
        </w:rPr>
      </w:pPr>
    </w:p>
    <w:p w:rsidR="003B268A" w:rsidRDefault="003B268A" w:rsidP="003B268A">
      <w:pPr>
        <w:autoSpaceDE w:val="0"/>
        <w:autoSpaceDN w:val="0"/>
        <w:adjustRightInd w:val="0"/>
        <w:rPr>
          <w:rFonts w:ascii="Helvetica" w:hAnsi="Helvetica" w:cs="Helvetica"/>
          <w:b/>
          <w:bCs/>
          <w:i/>
          <w:iCs/>
          <w:color w:val="000000"/>
          <w:sz w:val="22"/>
          <w:szCs w:val="22"/>
          <w:u w:color="000000"/>
        </w:rPr>
      </w:pPr>
    </w:p>
    <w:p w:rsidR="003B268A" w:rsidRDefault="003B268A" w:rsidP="003B268A">
      <w:pPr>
        <w:autoSpaceDE w:val="0"/>
        <w:autoSpaceDN w:val="0"/>
        <w:adjustRightInd w:val="0"/>
        <w:rPr>
          <w:rFonts w:ascii="Helvetica" w:hAnsi="Helvetica" w:cs="Helvetica"/>
          <w:b/>
          <w:bCs/>
          <w:i/>
          <w:iCs/>
          <w:color w:val="000000"/>
          <w:sz w:val="22"/>
          <w:szCs w:val="22"/>
          <w:u w:color="000000"/>
        </w:rPr>
      </w:pPr>
    </w:p>
    <w:p w:rsidR="003B268A" w:rsidRDefault="003B268A" w:rsidP="003B268A">
      <w:pPr>
        <w:autoSpaceDE w:val="0"/>
        <w:autoSpaceDN w:val="0"/>
        <w:adjustRightInd w:val="0"/>
        <w:rPr>
          <w:rFonts w:ascii="Helvetica" w:hAnsi="Helvetica" w:cs="Helvetica"/>
          <w:b/>
          <w:bCs/>
          <w:color w:val="000000"/>
          <w:sz w:val="22"/>
          <w:szCs w:val="22"/>
          <w:u w:color="000000"/>
        </w:rPr>
      </w:pPr>
      <w:r>
        <w:rPr>
          <w:rFonts w:ascii="Helvetica" w:hAnsi="Helvetica" w:cs="Helvetica"/>
          <w:b/>
          <w:bCs/>
          <w:i/>
          <w:iCs/>
          <w:color w:val="000000"/>
          <w:sz w:val="22"/>
          <w:szCs w:val="22"/>
          <w:u w:color="000000"/>
        </w:rPr>
        <w:t xml:space="preserve"> </w:t>
      </w:r>
      <w:r>
        <w:rPr>
          <w:rFonts w:ascii="Helvetica" w:hAnsi="Helvetica" w:cs="Helvetica"/>
          <w:b/>
          <w:bCs/>
          <w:color w:val="000000"/>
          <w:sz w:val="22"/>
          <w:szCs w:val="22"/>
          <w:u w:color="000000"/>
        </w:rPr>
        <w:t>Parent/Legal Guardian Signature</w:t>
      </w:r>
      <w:r>
        <w:rPr>
          <w:rFonts w:ascii="Helvetica" w:hAnsi="Helvetica" w:cs="Helvetica"/>
          <w:b/>
          <w:bCs/>
          <w:color w:val="000000"/>
          <w:sz w:val="22"/>
          <w:szCs w:val="22"/>
          <w:u w:color="000000"/>
        </w:rPr>
        <w:tab/>
      </w:r>
      <w:r>
        <w:rPr>
          <w:rFonts w:ascii="Helvetica" w:hAnsi="Helvetica" w:cs="Helvetica"/>
          <w:b/>
          <w:bCs/>
          <w:color w:val="000000"/>
          <w:sz w:val="22"/>
          <w:szCs w:val="22"/>
          <w:u w:color="000000"/>
        </w:rPr>
        <w:tab/>
      </w:r>
      <w:r>
        <w:rPr>
          <w:rFonts w:ascii="Helvetica" w:hAnsi="Helvetica" w:cs="Helvetica"/>
          <w:b/>
          <w:bCs/>
          <w:color w:val="000000"/>
          <w:sz w:val="22"/>
          <w:szCs w:val="22"/>
          <w:u w:color="000000"/>
        </w:rPr>
        <w:tab/>
      </w:r>
      <w:r>
        <w:rPr>
          <w:rFonts w:ascii="Helvetica" w:hAnsi="Helvetica" w:cs="Helvetica"/>
          <w:b/>
          <w:bCs/>
          <w:color w:val="000000"/>
          <w:sz w:val="22"/>
          <w:szCs w:val="22"/>
          <w:u w:color="000000"/>
        </w:rPr>
        <w:tab/>
      </w:r>
      <w:r>
        <w:rPr>
          <w:rFonts w:ascii="Helvetica" w:hAnsi="Helvetica" w:cs="Helvetica"/>
          <w:b/>
          <w:bCs/>
          <w:color w:val="000000"/>
          <w:sz w:val="22"/>
          <w:szCs w:val="22"/>
          <w:u w:color="000000"/>
        </w:rPr>
        <w:tab/>
      </w:r>
      <w:r>
        <w:rPr>
          <w:rFonts w:ascii="Helvetica" w:hAnsi="Helvetica" w:cs="Helvetica"/>
          <w:b/>
          <w:bCs/>
          <w:color w:val="000000"/>
          <w:sz w:val="22"/>
          <w:szCs w:val="22"/>
          <w:u w:color="000000"/>
        </w:rPr>
        <w:tab/>
      </w:r>
      <w:r>
        <w:rPr>
          <w:rFonts w:ascii="Helvetica" w:hAnsi="Helvetica" w:cs="Helvetica"/>
          <w:b/>
          <w:bCs/>
          <w:color w:val="000000"/>
          <w:sz w:val="22"/>
          <w:szCs w:val="22"/>
          <w:u w:color="000000"/>
        </w:rPr>
        <w:tab/>
        <w:t>Date</w:t>
      </w:r>
    </w:p>
    <w:p w:rsidR="003B268A" w:rsidRDefault="003B268A" w:rsidP="003B268A">
      <w:pPr>
        <w:autoSpaceDE w:val="0"/>
        <w:autoSpaceDN w:val="0"/>
        <w:adjustRightInd w:val="0"/>
        <w:rPr>
          <w:rFonts w:ascii="Helvetica" w:hAnsi="Helvetica" w:cs="Helvetica"/>
          <w:b/>
          <w:bCs/>
          <w:color w:val="000000"/>
          <w:sz w:val="22"/>
          <w:szCs w:val="22"/>
          <w:u w:color="000000"/>
        </w:rPr>
      </w:pPr>
    </w:p>
    <w:p w:rsidR="003B268A" w:rsidRDefault="003B268A" w:rsidP="003B268A">
      <w:pPr>
        <w:autoSpaceDE w:val="0"/>
        <w:autoSpaceDN w:val="0"/>
        <w:adjustRightInd w:val="0"/>
        <w:rPr>
          <w:rFonts w:ascii="Helvetica" w:hAnsi="Helvetica" w:cs="Helvetica"/>
          <w:b/>
          <w:bCs/>
          <w:color w:val="000000"/>
          <w:sz w:val="22"/>
          <w:szCs w:val="22"/>
          <w:u w:color="000000"/>
        </w:rPr>
      </w:pPr>
    </w:p>
    <w:p w:rsidR="003B268A" w:rsidRDefault="003B268A" w:rsidP="003B268A">
      <w:pPr>
        <w:autoSpaceDE w:val="0"/>
        <w:autoSpaceDN w:val="0"/>
        <w:adjustRightInd w:val="0"/>
        <w:rPr>
          <w:rFonts w:ascii="Helvetica" w:hAnsi="Helvetica" w:cs="Helvetica"/>
          <w:b/>
          <w:bCs/>
          <w:color w:val="000000"/>
          <w:sz w:val="22"/>
          <w:szCs w:val="22"/>
          <w:u w:color="000000"/>
        </w:rPr>
      </w:pPr>
      <w:r>
        <w:rPr>
          <w:rFonts w:ascii="Helvetica" w:hAnsi="Helvetica" w:cs="Helvetica"/>
          <w:b/>
          <w:bCs/>
          <w:color w:val="000000"/>
          <w:sz w:val="22"/>
          <w:szCs w:val="22"/>
          <w:u w:color="000000"/>
        </w:rPr>
        <w:t>GEABA Admin Signature</w:t>
      </w:r>
      <w:r>
        <w:rPr>
          <w:rFonts w:ascii="Helvetica" w:hAnsi="Helvetica" w:cs="Helvetica"/>
          <w:b/>
          <w:bCs/>
          <w:color w:val="000000"/>
          <w:sz w:val="22"/>
          <w:szCs w:val="22"/>
          <w:u w:color="000000"/>
        </w:rPr>
        <w:tab/>
      </w:r>
      <w:r>
        <w:rPr>
          <w:rFonts w:ascii="Helvetica" w:hAnsi="Helvetica" w:cs="Helvetica"/>
          <w:b/>
          <w:bCs/>
          <w:color w:val="000000"/>
          <w:sz w:val="22"/>
          <w:szCs w:val="22"/>
          <w:u w:color="000000"/>
        </w:rPr>
        <w:tab/>
      </w:r>
      <w:r>
        <w:rPr>
          <w:rFonts w:ascii="Helvetica" w:hAnsi="Helvetica" w:cs="Helvetica"/>
          <w:b/>
          <w:bCs/>
          <w:color w:val="000000"/>
          <w:sz w:val="22"/>
          <w:szCs w:val="22"/>
          <w:u w:color="000000"/>
        </w:rPr>
        <w:tab/>
      </w:r>
      <w:r>
        <w:rPr>
          <w:rFonts w:ascii="Helvetica" w:hAnsi="Helvetica" w:cs="Helvetica"/>
          <w:b/>
          <w:bCs/>
          <w:color w:val="000000"/>
          <w:sz w:val="22"/>
          <w:szCs w:val="22"/>
          <w:u w:color="000000"/>
        </w:rPr>
        <w:tab/>
      </w:r>
      <w:r>
        <w:rPr>
          <w:rFonts w:ascii="Helvetica" w:hAnsi="Helvetica" w:cs="Helvetica"/>
          <w:b/>
          <w:bCs/>
          <w:color w:val="000000"/>
          <w:sz w:val="22"/>
          <w:szCs w:val="22"/>
          <w:u w:color="000000"/>
        </w:rPr>
        <w:tab/>
      </w:r>
      <w:r>
        <w:rPr>
          <w:rFonts w:ascii="Helvetica" w:hAnsi="Helvetica" w:cs="Helvetica"/>
          <w:b/>
          <w:bCs/>
          <w:color w:val="000000"/>
          <w:sz w:val="22"/>
          <w:szCs w:val="22"/>
          <w:u w:color="000000"/>
        </w:rPr>
        <w:tab/>
      </w:r>
      <w:r>
        <w:rPr>
          <w:rFonts w:ascii="Helvetica" w:hAnsi="Helvetica" w:cs="Helvetica"/>
          <w:b/>
          <w:bCs/>
          <w:color w:val="000000"/>
          <w:sz w:val="22"/>
          <w:szCs w:val="22"/>
          <w:u w:color="000000"/>
        </w:rPr>
        <w:tab/>
      </w:r>
      <w:r>
        <w:rPr>
          <w:rFonts w:ascii="Helvetica" w:hAnsi="Helvetica" w:cs="Helvetica"/>
          <w:b/>
          <w:bCs/>
          <w:color w:val="000000"/>
          <w:sz w:val="22"/>
          <w:szCs w:val="22"/>
          <w:u w:color="000000"/>
        </w:rPr>
        <w:tab/>
        <w:t>Date</w:t>
      </w:r>
    </w:p>
    <w:p w:rsidR="003B268A" w:rsidRDefault="003B268A" w:rsidP="003B268A">
      <w:pPr>
        <w:autoSpaceDE w:val="0"/>
        <w:autoSpaceDN w:val="0"/>
        <w:adjustRightInd w:val="0"/>
        <w:spacing w:line="360" w:lineRule="auto"/>
        <w:rPr>
          <w:rFonts w:ascii="Helvetica" w:hAnsi="Helvetica" w:cs="Helvetica"/>
          <w:i/>
          <w:iCs/>
          <w:color w:val="000000"/>
          <w:sz w:val="20"/>
          <w:szCs w:val="20"/>
          <w:u w:color="000000"/>
        </w:rPr>
      </w:pPr>
    </w:p>
    <w:p w:rsidR="003B268A" w:rsidRDefault="003B268A" w:rsidP="003B268A">
      <w:pPr>
        <w:autoSpaceDE w:val="0"/>
        <w:autoSpaceDN w:val="0"/>
        <w:adjustRightInd w:val="0"/>
        <w:spacing w:line="360" w:lineRule="auto"/>
        <w:rPr>
          <w:rFonts w:ascii="Helvetica" w:hAnsi="Helvetica" w:cs="Helvetica"/>
          <w:i/>
          <w:iCs/>
          <w:color w:val="000000"/>
          <w:sz w:val="20"/>
          <w:szCs w:val="20"/>
          <w:u w:color="000000"/>
        </w:rPr>
      </w:pPr>
    </w:p>
    <w:p w:rsidR="003B268A" w:rsidRDefault="003B268A" w:rsidP="003B268A">
      <w:pPr>
        <w:autoSpaceDE w:val="0"/>
        <w:autoSpaceDN w:val="0"/>
        <w:adjustRightInd w:val="0"/>
        <w:spacing w:line="360" w:lineRule="auto"/>
        <w:rPr>
          <w:rFonts w:ascii="Helvetica" w:hAnsi="Helvetica" w:cs="Helvetica"/>
          <w:i/>
          <w:iCs/>
          <w:color w:val="000000"/>
          <w:sz w:val="20"/>
          <w:szCs w:val="20"/>
          <w:u w:color="000000"/>
        </w:rPr>
      </w:pPr>
    </w:p>
    <w:p w:rsidR="003B268A" w:rsidRDefault="003B268A" w:rsidP="003B268A">
      <w:pPr>
        <w:autoSpaceDE w:val="0"/>
        <w:autoSpaceDN w:val="0"/>
        <w:adjustRightInd w:val="0"/>
        <w:rPr>
          <w:rFonts w:ascii="Helvetica" w:hAnsi="Helvetica" w:cs="Helvetica"/>
          <w:b/>
          <w:bCs/>
          <w:color w:val="82CA3F"/>
          <w:sz w:val="36"/>
          <w:szCs w:val="36"/>
          <w:u w:color="000000"/>
        </w:rPr>
      </w:pPr>
      <w:r>
        <w:rPr>
          <w:rFonts w:ascii="Helvetica" w:hAnsi="Helvetica" w:cs="Helvetica"/>
          <w:b/>
          <w:bCs/>
          <w:color w:val="82CA3F"/>
          <w:sz w:val="36"/>
          <w:szCs w:val="36"/>
          <w:u w:color="000000"/>
        </w:rPr>
        <w:t>ABA Service Agreement &amp; Consent Form</w:t>
      </w:r>
    </w:p>
    <w:p w:rsidR="003B268A" w:rsidRDefault="003B268A" w:rsidP="003B268A">
      <w:pPr>
        <w:autoSpaceDE w:val="0"/>
        <w:autoSpaceDN w:val="0"/>
        <w:adjustRightInd w:val="0"/>
        <w:rPr>
          <w:rFonts w:ascii="Helvetica" w:hAnsi="Helvetica" w:cs="Helvetica"/>
          <w:b/>
          <w:bCs/>
          <w:color w:val="82CA3F"/>
          <w:sz w:val="36"/>
          <w:szCs w:val="36"/>
          <w:u w:color="000000"/>
        </w:rPr>
      </w:pPr>
    </w:p>
    <w:p w:rsidR="003B268A" w:rsidRDefault="003B268A" w:rsidP="003B268A">
      <w:pPr>
        <w:autoSpaceDE w:val="0"/>
        <w:autoSpaceDN w:val="0"/>
        <w:adjustRightInd w:val="0"/>
        <w:rPr>
          <w:rFonts w:ascii="Helvetica" w:hAnsi="Helvetica" w:cs="Helvetica"/>
          <w:color w:val="000000"/>
          <w:sz w:val="22"/>
          <w:szCs w:val="22"/>
          <w:u w:color="000000"/>
        </w:rPr>
      </w:pPr>
      <w:r>
        <w:rPr>
          <w:rFonts w:ascii="Helvetica" w:hAnsi="Helvetica" w:cs="Helvetica"/>
          <w:color w:val="000000"/>
          <w:sz w:val="22"/>
          <w:szCs w:val="22"/>
          <w:u w:color="000000"/>
        </w:rPr>
        <w:t xml:space="preserve">This document encompasses important information regarding Great Expectations ABA’s Applied Behavior Analysis (ABA) practice policies and professional services. It is necessary to thoroughly read through the following information (as well as information from the treatment plan) and ask for clarification at any time. Upon signing this agreement, you the consumer, will adhere to an agreement between you and Great Expectations ABA to provide ABA services. </w:t>
      </w:r>
    </w:p>
    <w:p w:rsidR="003B268A" w:rsidRDefault="003B268A" w:rsidP="003B268A">
      <w:pPr>
        <w:autoSpaceDE w:val="0"/>
        <w:autoSpaceDN w:val="0"/>
        <w:adjustRightInd w:val="0"/>
        <w:rPr>
          <w:rFonts w:ascii="Helvetica" w:hAnsi="Helvetica" w:cs="Helvetica"/>
          <w:color w:val="000000"/>
          <w:sz w:val="22"/>
          <w:szCs w:val="22"/>
          <w:u w:color="000000"/>
        </w:rPr>
      </w:pPr>
    </w:p>
    <w:p w:rsidR="003B268A" w:rsidRDefault="003B268A" w:rsidP="003B268A">
      <w:pPr>
        <w:autoSpaceDE w:val="0"/>
        <w:autoSpaceDN w:val="0"/>
        <w:adjustRightInd w:val="0"/>
        <w:rPr>
          <w:rFonts w:ascii="Helvetica" w:hAnsi="Helvetica" w:cs="Helvetica"/>
          <w:color w:val="000000"/>
          <w:sz w:val="22"/>
          <w:szCs w:val="22"/>
          <w:u w:color="000000"/>
        </w:rPr>
      </w:pPr>
    </w:p>
    <w:p w:rsidR="003B268A" w:rsidRDefault="003B268A" w:rsidP="003B268A">
      <w:pPr>
        <w:autoSpaceDE w:val="0"/>
        <w:autoSpaceDN w:val="0"/>
        <w:adjustRightInd w:val="0"/>
        <w:rPr>
          <w:rFonts w:ascii="Helvetica" w:hAnsi="Helvetica" w:cs="Helvetica"/>
          <w:b/>
          <w:bCs/>
          <w:color w:val="82CA3F"/>
          <w:sz w:val="36"/>
          <w:szCs w:val="36"/>
          <w:u w:color="000000"/>
        </w:rPr>
      </w:pPr>
      <w:r>
        <w:rPr>
          <w:rFonts w:ascii="Helvetica" w:hAnsi="Helvetica" w:cs="Helvetica"/>
          <w:b/>
          <w:bCs/>
          <w:color w:val="82CA3F"/>
          <w:sz w:val="36"/>
          <w:szCs w:val="36"/>
          <w:u w:color="000000"/>
        </w:rPr>
        <w:t>Services Offered</w:t>
      </w:r>
    </w:p>
    <w:p w:rsidR="003B268A" w:rsidRDefault="003B268A" w:rsidP="003B268A">
      <w:pPr>
        <w:autoSpaceDE w:val="0"/>
        <w:autoSpaceDN w:val="0"/>
        <w:adjustRightInd w:val="0"/>
        <w:rPr>
          <w:rFonts w:ascii="Helvetica" w:hAnsi="Helvetica" w:cs="Helvetica"/>
          <w:color w:val="82CA3F"/>
          <w:sz w:val="20"/>
          <w:szCs w:val="20"/>
          <w:u w:color="000000"/>
        </w:rPr>
      </w:pPr>
      <w:r>
        <w:rPr>
          <w:rFonts w:ascii="Helvetica" w:hAnsi="Helvetica" w:cs="Helvetica"/>
          <w:color w:val="82CA3F"/>
          <w:sz w:val="20"/>
          <w:szCs w:val="20"/>
          <w:u w:color="000000"/>
        </w:rPr>
        <w:t>Great Expectations abides by the Behavior Analyst Certification Board (BACB) Guidelines for Responsible Conduct</w:t>
      </w:r>
    </w:p>
    <w:p w:rsidR="003B268A" w:rsidRDefault="003B268A" w:rsidP="003B268A">
      <w:pPr>
        <w:numPr>
          <w:ilvl w:val="0"/>
          <w:numId w:val="13"/>
        </w:numPr>
        <w:tabs>
          <w:tab w:val="left" w:pos="360"/>
          <w:tab w:val="left" w:pos="720"/>
        </w:tabs>
        <w:autoSpaceDE w:val="0"/>
        <w:autoSpaceDN w:val="0"/>
        <w:adjustRightInd w:val="0"/>
        <w:ind w:hanging="720"/>
        <w:rPr>
          <w:rFonts w:ascii="Helvetica" w:hAnsi="Helvetica" w:cs="Helvetica"/>
          <w:color w:val="000000"/>
          <w:sz w:val="22"/>
          <w:szCs w:val="22"/>
          <w:u w:color="000000"/>
        </w:rPr>
      </w:pPr>
      <w:r>
        <w:rPr>
          <w:rFonts w:ascii="Helvetica" w:hAnsi="Helvetica" w:cs="Helvetica"/>
          <w:color w:val="000000"/>
          <w:sz w:val="22"/>
          <w:szCs w:val="22"/>
          <w:u w:color="000000"/>
        </w:rPr>
        <w:t>Services will be based on development and implementation of a functional behavioral assessment and an ABA treatment plan. ABA services will be provided by a Board Certified Behavior Analyst (BCBA), Board Certified Assistant Behavior Analyst (</w:t>
      </w:r>
      <w:proofErr w:type="spellStart"/>
      <w:r>
        <w:rPr>
          <w:rFonts w:ascii="Helvetica" w:hAnsi="Helvetica" w:cs="Helvetica"/>
          <w:color w:val="000000"/>
          <w:sz w:val="22"/>
          <w:szCs w:val="22"/>
          <w:u w:color="000000"/>
        </w:rPr>
        <w:t>BCaBA</w:t>
      </w:r>
      <w:proofErr w:type="spellEnd"/>
      <w:r>
        <w:rPr>
          <w:rFonts w:ascii="Helvetica" w:hAnsi="Helvetica" w:cs="Helvetica"/>
          <w:color w:val="000000"/>
          <w:sz w:val="22"/>
          <w:szCs w:val="22"/>
          <w:u w:color="000000"/>
        </w:rPr>
        <w:t xml:space="preserve">), Qualified Autism Service Practitioner (QASP-S), or a Registered Behavior Technician (RBT). The </w:t>
      </w:r>
      <w:proofErr w:type="spellStart"/>
      <w:r>
        <w:rPr>
          <w:rFonts w:ascii="Helvetica" w:hAnsi="Helvetica" w:cs="Helvetica"/>
          <w:color w:val="000000"/>
          <w:sz w:val="22"/>
          <w:szCs w:val="22"/>
          <w:u w:color="000000"/>
        </w:rPr>
        <w:t>BCaBA</w:t>
      </w:r>
      <w:proofErr w:type="spellEnd"/>
      <w:r>
        <w:rPr>
          <w:rFonts w:ascii="Helvetica" w:hAnsi="Helvetica" w:cs="Helvetica"/>
          <w:color w:val="000000"/>
          <w:sz w:val="22"/>
          <w:szCs w:val="22"/>
          <w:u w:color="000000"/>
        </w:rPr>
        <w:t xml:space="preserve"> and RBT will be supervised by a BCBA. </w:t>
      </w:r>
      <w:proofErr w:type="spellStart"/>
      <w:r>
        <w:rPr>
          <w:rFonts w:ascii="Helvetica" w:hAnsi="Helvetica" w:cs="Helvetica"/>
          <w:color w:val="000000"/>
          <w:sz w:val="22"/>
          <w:szCs w:val="22"/>
          <w:u w:color="000000"/>
        </w:rPr>
        <w:t>BCaBA</w:t>
      </w:r>
      <w:proofErr w:type="spellEnd"/>
      <w:r>
        <w:rPr>
          <w:rFonts w:ascii="Helvetica" w:hAnsi="Helvetica" w:cs="Helvetica"/>
          <w:color w:val="000000"/>
          <w:sz w:val="22"/>
          <w:szCs w:val="22"/>
          <w:u w:color="000000"/>
        </w:rPr>
        <w:t>/QASP-S may supervise and oversee programs where an RBT implements the behavior-change procedures. Supervision involves bi-weekly face-to-face supervision typically consisting of 1 hour observations, as well as weekly remote supervision observations with each individual RBT working with the client. Depending upon your insurance policy, telehealth options may be available for supervision purposes.</w:t>
      </w:r>
    </w:p>
    <w:p w:rsidR="003B268A" w:rsidRDefault="003B268A" w:rsidP="003B268A">
      <w:pPr>
        <w:numPr>
          <w:ilvl w:val="0"/>
          <w:numId w:val="13"/>
        </w:numPr>
        <w:tabs>
          <w:tab w:val="left" w:pos="360"/>
          <w:tab w:val="left" w:pos="720"/>
        </w:tabs>
        <w:autoSpaceDE w:val="0"/>
        <w:autoSpaceDN w:val="0"/>
        <w:adjustRightInd w:val="0"/>
        <w:ind w:hanging="720"/>
        <w:rPr>
          <w:rFonts w:ascii="Helvetica" w:hAnsi="Helvetica" w:cs="Helvetica"/>
          <w:color w:val="000000"/>
          <w:sz w:val="22"/>
          <w:szCs w:val="22"/>
          <w:u w:color="000000"/>
        </w:rPr>
      </w:pPr>
      <w:r>
        <w:rPr>
          <w:rFonts w:ascii="Helvetica" w:hAnsi="Helvetica" w:cs="Helvetica"/>
          <w:color w:val="000000"/>
          <w:sz w:val="22"/>
          <w:szCs w:val="22"/>
          <w:u w:color="000000"/>
        </w:rPr>
        <w:t xml:space="preserve">Great Expectations ABA provides ABA services based upon the client’s current level of individualized needs. The treatment plan will contain antecedent and consequence-based strategies that are skill-based, functionally-equivalent, and non-aversive. </w:t>
      </w:r>
    </w:p>
    <w:p w:rsidR="003B268A" w:rsidRDefault="003B268A" w:rsidP="003B268A">
      <w:pPr>
        <w:numPr>
          <w:ilvl w:val="0"/>
          <w:numId w:val="13"/>
        </w:numPr>
        <w:tabs>
          <w:tab w:val="left" w:pos="360"/>
          <w:tab w:val="left" w:pos="720"/>
        </w:tabs>
        <w:autoSpaceDE w:val="0"/>
        <w:autoSpaceDN w:val="0"/>
        <w:adjustRightInd w:val="0"/>
        <w:ind w:hanging="720"/>
        <w:rPr>
          <w:rFonts w:ascii="Helvetica" w:hAnsi="Helvetica" w:cs="Helvetica"/>
          <w:color w:val="000000"/>
          <w:sz w:val="22"/>
          <w:szCs w:val="22"/>
          <w:u w:color="000000"/>
        </w:rPr>
      </w:pPr>
      <w:r>
        <w:rPr>
          <w:rFonts w:ascii="Helvetica" w:hAnsi="Helvetica" w:cs="Helvetica"/>
          <w:color w:val="000000"/>
          <w:sz w:val="22"/>
          <w:szCs w:val="22"/>
          <w:u w:color="000000"/>
        </w:rPr>
        <w:t xml:space="preserve">Behavioral Assessment/Treatment Plan results are available to the client and/or family. Treatment Plan goals are included in the client’s Skills Page where any targeted behaviors, daily session notes, or data collection is stored. Skills can be accessed via the website or iPad/Samsung Tablet app. A Skills account will be set up for the client and/or client’s family for review at their leisure. </w:t>
      </w:r>
    </w:p>
    <w:p w:rsidR="003B268A" w:rsidRDefault="003B268A" w:rsidP="003B268A">
      <w:pPr>
        <w:numPr>
          <w:ilvl w:val="0"/>
          <w:numId w:val="13"/>
        </w:numPr>
        <w:tabs>
          <w:tab w:val="left" w:pos="360"/>
          <w:tab w:val="left" w:pos="720"/>
        </w:tabs>
        <w:autoSpaceDE w:val="0"/>
        <w:autoSpaceDN w:val="0"/>
        <w:adjustRightInd w:val="0"/>
        <w:ind w:hanging="720"/>
        <w:rPr>
          <w:rFonts w:ascii="Helvetica" w:hAnsi="Helvetica" w:cs="Helvetica"/>
          <w:color w:val="000000"/>
          <w:sz w:val="22"/>
          <w:szCs w:val="22"/>
          <w:u w:color="000000"/>
        </w:rPr>
      </w:pPr>
      <w:r>
        <w:rPr>
          <w:rFonts w:ascii="Helvetica" w:hAnsi="Helvetica" w:cs="Helvetica"/>
          <w:color w:val="000000"/>
          <w:sz w:val="22"/>
          <w:szCs w:val="22"/>
          <w:u w:color="000000"/>
        </w:rPr>
        <w:t xml:space="preserve">Great Expectations ABA abides by HIPPA and BACB Ethical Standards regarding confidentiality. The client’s information will never be shared with others aside from authorized personnel. This includes therapists working with the client and household parents/guardians. If enrolled in school, the school system will not have access to the client’s information without written consent. Even with written consent, it is up to the discretion of Great Expectations ABA what information can and will be released. Any information released will strictly be on a case-by-case basis. </w:t>
      </w:r>
    </w:p>
    <w:p w:rsidR="003B268A" w:rsidRDefault="003B268A" w:rsidP="003B268A">
      <w:pPr>
        <w:numPr>
          <w:ilvl w:val="0"/>
          <w:numId w:val="13"/>
        </w:numPr>
        <w:tabs>
          <w:tab w:val="left" w:pos="360"/>
          <w:tab w:val="left" w:pos="720"/>
        </w:tabs>
        <w:autoSpaceDE w:val="0"/>
        <w:autoSpaceDN w:val="0"/>
        <w:adjustRightInd w:val="0"/>
        <w:ind w:hanging="720"/>
        <w:rPr>
          <w:rFonts w:ascii="Helvetica" w:hAnsi="Helvetica" w:cs="Helvetica"/>
          <w:color w:val="000000"/>
          <w:sz w:val="22"/>
          <w:szCs w:val="22"/>
          <w:u w:color="000000"/>
        </w:rPr>
      </w:pPr>
      <w:r>
        <w:rPr>
          <w:rFonts w:ascii="Helvetica" w:hAnsi="Helvetica" w:cs="Helvetica"/>
          <w:color w:val="000000"/>
          <w:sz w:val="22"/>
          <w:szCs w:val="22"/>
          <w:u w:color="000000"/>
        </w:rPr>
        <w:t xml:space="preserve">In addition to direct ABA services, treatment will also include training and ongoing consultation following the research-based principles of ABA as they pertain to the client’s </w:t>
      </w:r>
      <w:r>
        <w:rPr>
          <w:rFonts w:ascii="Helvetica" w:hAnsi="Helvetica" w:cs="Helvetica"/>
          <w:color w:val="000000"/>
          <w:sz w:val="22"/>
          <w:szCs w:val="22"/>
          <w:u w:color="000000"/>
        </w:rPr>
        <w:lastRenderedPageBreak/>
        <w:t xml:space="preserve">treatment plan. Aside from family, consultation may occur with other educators and any other related services providers upon approval. </w:t>
      </w:r>
    </w:p>
    <w:p w:rsidR="003B268A" w:rsidRDefault="003B268A" w:rsidP="003B268A">
      <w:pPr>
        <w:numPr>
          <w:ilvl w:val="0"/>
          <w:numId w:val="13"/>
        </w:numPr>
        <w:tabs>
          <w:tab w:val="left" w:pos="360"/>
          <w:tab w:val="left" w:pos="720"/>
        </w:tabs>
        <w:autoSpaceDE w:val="0"/>
        <w:autoSpaceDN w:val="0"/>
        <w:adjustRightInd w:val="0"/>
        <w:ind w:hanging="720"/>
        <w:rPr>
          <w:rFonts w:ascii="Helvetica" w:hAnsi="Helvetica" w:cs="Helvetica"/>
          <w:color w:val="000000"/>
          <w:sz w:val="22"/>
          <w:szCs w:val="22"/>
          <w:u w:color="000000"/>
        </w:rPr>
      </w:pPr>
      <w:r>
        <w:rPr>
          <w:rFonts w:ascii="Helvetica" w:hAnsi="Helvetica" w:cs="Helvetica"/>
          <w:color w:val="000000"/>
          <w:sz w:val="22"/>
          <w:szCs w:val="22"/>
          <w:u w:color="000000"/>
        </w:rPr>
        <w:t xml:space="preserve">Upon your request, Great Expectations ABA will collaborate with other service providers that offer evidence based therapies or techniques such as Speech, OT, educators. While you have the right to enroll your child in any program you deem appropriate, due our ethical guidelines, we cannot participate in services that do not have research and scientifically established methods supporting them. Collaborating with other professions is done at the benefit of your child. Suggestions of other providers for techniques or goals to be incorporated in ABA therapy will be taken into account by the BCBA but they reserve the right to refuse implementation if it is outside our scope of practice or is in opposition to the researched, scientifically based practices that we adhere to. </w:t>
      </w:r>
    </w:p>
    <w:p w:rsidR="003B268A" w:rsidRDefault="003B268A" w:rsidP="003B268A">
      <w:pPr>
        <w:autoSpaceDE w:val="0"/>
        <w:autoSpaceDN w:val="0"/>
        <w:adjustRightInd w:val="0"/>
        <w:rPr>
          <w:rFonts w:ascii="Helvetica" w:hAnsi="Helvetica" w:cs="Helvetica"/>
          <w:color w:val="000000"/>
          <w:sz w:val="22"/>
          <w:szCs w:val="22"/>
          <w:u w:color="000000"/>
        </w:rPr>
      </w:pPr>
    </w:p>
    <w:p w:rsidR="003B268A" w:rsidRDefault="003B268A" w:rsidP="003B268A">
      <w:pPr>
        <w:autoSpaceDE w:val="0"/>
        <w:autoSpaceDN w:val="0"/>
        <w:adjustRightInd w:val="0"/>
        <w:rPr>
          <w:rFonts w:ascii="Helvetica" w:hAnsi="Helvetica" w:cs="Helvetica"/>
          <w:color w:val="000000"/>
          <w:sz w:val="22"/>
          <w:szCs w:val="22"/>
          <w:u w:color="000000"/>
        </w:rPr>
      </w:pPr>
    </w:p>
    <w:p w:rsidR="003B268A" w:rsidRDefault="003B268A" w:rsidP="003B268A">
      <w:pPr>
        <w:autoSpaceDE w:val="0"/>
        <w:autoSpaceDN w:val="0"/>
        <w:adjustRightInd w:val="0"/>
        <w:rPr>
          <w:rFonts w:ascii="Helvetica" w:hAnsi="Helvetica" w:cs="Helvetica"/>
          <w:b/>
          <w:bCs/>
          <w:color w:val="82CA3F"/>
          <w:sz w:val="36"/>
          <w:szCs w:val="36"/>
          <w:u w:color="000000"/>
        </w:rPr>
      </w:pPr>
      <w:r>
        <w:rPr>
          <w:rFonts w:ascii="Helvetica" w:hAnsi="Helvetica" w:cs="Helvetica"/>
          <w:b/>
          <w:bCs/>
          <w:color w:val="82CA3F"/>
          <w:sz w:val="36"/>
          <w:szCs w:val="36"/>
          <w:u w:color="000000"/>
        </w:rPr>
        <w:t>Assessment, Participation, and Standard Treatment Procedures</w:t>
      </w:r>
    </w:p>
    <w:p w:rsidR="003B268A" w:rsidRDefault="003B268A" w:rsidP="003B268A">
      <w:pPr>
        <w:autoSpaceDE w:val="0"/>
        <w:autoSpaceDN w:val="0"/>
        <w:adjustRightInd w:val="0"/>
        <w:rPr>
          <w:rFonts w:ascii="Helvetica" w:hAnsi="Helvetica" w:cs="Helvetica"/>
          <w:color w:val="000000"/>
          <w:sz w:val="22"/>
          <w:szCs w:val="22"/>
          <w:u w:color="000000"/>
        </w:rPr>
      </w:pPr>
      <w:r>
        <w:rPr>
          <w:rFonts w:ascii="Helvetica" w:hAnsi="Helvetica" w:cs="Helvetica"/>
          <w:color w:val="000000"/>
          <w:sz w:val="22"/>
          <w:szCs w:val="22"/>
          <w:u w:color="000000"/>
        </w:rPr>
        <w:t xml:space="preserve">Parent/guardian participation is a </w:t>
      </w:r>
      <w:r>
        <w:rPr>
          <w:rFonts w:ascii="Helvetica" w:hAnsi="Helvetica" w:cs="Helvetica"/>
          <w:b/>
          <w:bCs/>
          <w:color w:val="000000"/>
          <w:sz w:val="22"/>
          <w:szCs w:val="22"/>
          <w:u w:val="single" w:color="000000"/>
        </w:rPr>
        <w:t>mandatory</w:t>
      </w:r>
      <w:r>
        <w:rPr>
          <w:rFonts w:ascii="Helvetica" w:hAnsi="Helvetica" w:cs="Helvetica"/>
          <w:color w:val="000000"/>
          <w:sz w:val="22"/>
          <w:szCs w:val="22"/>
          <w:u w:color="000000"/>
        </w:rPr>
        <w:t xml:space="preserve"> expectation of delivery of services. Participation may involve team meetings, data collection, and more importantly, implementation and involvement in the implementation of recommended strategies. Specific level of involvement will be discussed/ agreed to at outset of service implementation. If there is lack of involvement, Great Expectations ABA reserves the right to reconsider the appropriateness of services. Consultations will involve progress monitoring, abrupt changes in behavior, major transitions, current level of service needed, and potential barriers in treatment to strive toward positive results. In order to achieve consistency across settings, generalization of skills, and increased likelihood of success, parent training will be a necessary component for your child’s progress and implementation of services. Parent meetings/training is recommended to occur at least monthly. A parent/guardian or designated adult (over the age of 18) is required to be present during all sessions.</w:t>
      </w:r>
    </w:p>
    <w:p w:rsidR="003B268A" w:rsidRDefault="003B268A" w:rsidP="003B268A">
      <w:pPr>
        <w:autoSpaceDE w:val="0"/>
        <w:autoSpaceDN w:val="0"/>
        <w:adjustRightInd w:val="0"/>
        <w:rPr>
          <w:rFonts w:ascii="Helvetica" w:hAnsi="Helvetica" w:cs="Helvetica"/>
          <w:color w:val="000000"/>
          <w:sz w:val="22"/>
          <w:szCs w:val="22"/>
          <w:u w:color="000000"/>
        </w:rPr>
      </w:pPr>
    </w:p>
    <w:p w:rsidR="003B268A" w:rsidRDefault="003B268A" w:rsidP="003B268A">
      <w:pPr>
        <w:autoSpaceDE w:val="0"/>
        <w:autoSpaceDN w:val="0"/>
        <w:adjustRightInd w:val="0"/>
        <w:rPr>
          <w:rFonts w:ascii="Helvetica" w:hAnsi="Helvetica" w:cs="Helvetica"/>
          <w:color w:val="000000"/>
          <w:sz w:val="22"/>
          <w:szCs w:val="22"/>
          <w:u w:color="000000"/>
        </w:rPr>
      </w:pPr>
      <w:r>
        <w:rPr>
          <w:rFonts w:ascii="Helvetica" w:hAnsi="Helvetica" w:cs="Helvetica"/>
          <w:color w:val="000000"/>
          <w:sz w:val="22"/>
          <w:szCs w:val="22"/>
          <w:u w:color="000000"/>
        </w:rPr>
        <w:t xml:space="preserve">Upon authorization by insurance, or written agreement in self-pay cases, an initial assessment will be scheduled. Great Expectations ABA strives to provide non-aversive care using an integrated treatment approach to create a positive learning experience for any individual. An initial assessment may include observations of clients in the potential treatment setting, interviews with family members, and a clinical assessment. During an assessment interview Great Expectations ABA also asks that our clients and/or families share information about an individual’s preferences, dislikes, and needs that may arise during a clinical assessment as well as to provide input into the treatment plan. Initial interviews may be conducted to make recommendations; however, clinical assessments must be conducted to determine an appropriate and effective course of action regarding treatment. Clinical assessments may include standardized assessments of language, daily living, and social skills as well as 1:1 interaction with the client. Depending upon the specific assessment procedures required (this is determined on an individualized standard), the assessment process (development of the initial treatment plan) may take a total of 10-15 hours, or possibly longer. Assessments may take </w:t>
      </w:r>
      <w:r>
        <w:rPr>
          <w:rFonts w:ascii="Helvetica" w:hAnsi="Helvetica" w:cs="Helvetica"/>
          <w:color w:val="000000"/>
          <w:sz w:val="22"/>
          <w:szCs w:val="22"/>
          <w:u w:color="000000"/>
        </w:rPr>
        <w:lastRenderedPageBreak/>
        <w:t>upwards of two weeks to complete for submission to insurance. Insurance standards mandate that assessments/authorization requests occur every six months.</w:t>
      </w:r>
    </w:p>
    <w:p w:rsidR="003B268A" w:rsidRDefault="003B268A" w:rsidP="003B268A">
      <w:pPr>
        <w:autoSpaceDE w:val="0"/>
        <w:autoSpaceDN w:val="0"/>
        <w:adjustRightInd w:val="0"/>
        <w:rPr>
          <w:rFonts w:ascii="Helvetica" w:hAnsi="Helvetica" w:cs="Helvetica"/>
          <w:color w:val="000000"/>
          <w:sz w:val="22"/>
          <w:szCs w:val="22"/>
          <w:u w:color="000000"/>
        </w:rPr>
      </w:pPr>
    </w:p>
    <w:p w:rsidR="003B268A" w:rsidRDefault="003B268A" w:rsidP="003B268A">
      <w:pPr>
        <w:autoSpaceDE w:val="0"/>
        <w:autoSpaceDN w:val="0"/>
        <w:adjustRightInd w:val="0"/>
        <w:rPr>
          <w:rFonts w:ascii="Helvetica" w:hAnsi="Helvetica" w:cs="Helvetica"/>
          <w:color w:val="000000"/>
          <w:sz w:val="22"/>
          <w:szCs w:val="22"/>
          <w:u w:color="000000"/>
        </w:rPr>
      </w:pPr>
      <w:r>
        <w:rPr>
          <w:rFonts w:ascii="Helvetica" w:hAnsi="Helvetica" w:cs="Helvetica"/>
          <w:color w:val="000000"/>
          <w:sz w:val="22"/>
          <w:szCs w:val="22"/>
          <w:u w:color="000000"/>
        </w:rPr>
        <w:t xml:space="preserve">Upon completion of the assessments, clients and/or guardians will receive a copy to review prior to submission to insurance. Services will not begin until insurance approval is received or a self-pay agreement is in place. Once authorization is in place, Great Expectations ABA will assign staff, set a therapy schedule, and begin services. During ABA therapy, you may observe therapists using technology to collect data, write notes, provide instruction, and/or use as reinforcers. The content of therapy sessions will be individualized according to treatment needs. This may include structured table time, toy/ video game play, outside play, contrived and/or casual conversation activities, daily living skills instruction, etc. Therapy services will also include implementation of empirically validated behavior modification procedures. If at any time you have questions about the content/schedule of therapy, contact your assigned supervisor. </w:t>
      </w:r>
    </w:p>
    <w:p w:rsidR="003B268A" w:rsidRDefault="003B268A" w:rsidP="003B268A">
      <w:pPr>
        <w:autoSpaceDE w:val="0"/>
        <w:autoSpaceDN w:val="0"/>
        <w:adjustRightInd w:val="0"/>
        <w:rPr>
          <w:rFonts w:ascii="Helvetica" w:hAnsi="Helvetica" w:cs="Helvetica"/>
          <w:color w:val="000000"/>
          <w:sz w:val="22"/>
          <w:szCs w:val="22"/>
          <w:u w:color="000000"/>
        </w:rPr>
      </w:pPr>
    </w:p>
    <w:p w:rsidR="003B268A" w:rsidRDefault="003B268A" w:rsidP="003B268A">
      <w:pPr>
        <w:autoSpaceDE w:val="0"/>
        <w:autoSpaceDN w:val="0"/>
        <w:adjustRightInd w:val="0"/>
        <w:rPr>
          <w:rFonts w:ascii="Helvetica" w:hAnsi="Helvetica" w:cs="Helvetica"/>
          <w:color w:val="000000"/>
          <w:sz w:val="22"/>
          <w:szCs w:val="22"/>
          <w:u w:color="000000"/>
        </w:rPr>
      </w:pPr>
      <w:r>
        <w:rPr>
          <w:rFonts w:ascii="Helvetica" w:hAnsi="Helvetica" w:cs="Helvetica"/>
          <w:color w:val="000000"/>
          <w:sz w:val="22"/>
          <w:szCs w:val="22"/>
          <w:u w:color="000000"/>
        </w:rPr>
        <w:t>Services are implemented by paraprofessional staff and overseen by a Board Certified Behavior Analyst, Board Certified assistant Behavior Analyst, or Qualified Autism Services Professional Supervisor. Paraprofessional staff are required to be supervised on an ongoing basis. Supervision may occur in person or via HIPAA compliant telehealth platforms. Frequency of contact will be determined by client/staff needs and in accordance with certification board guidelines.</w:t>
      </w:r>
    </w:p>
    <w:p w:rsidR="003B268A" w:rsidRDefault="003B268A" w:rsidP="003B268A">
      <w:pPr>
        <w:autoSpaceDE w:val="0"/>
        <w:autoSpaceDN w:val="0"/>
        <w:adjustRightInd w:val="0"/>
        <w:rPr>
          <w:rFonts w:ascii="Helvetica" w:hAnsi="Helvetica" w:cs="Helvetica"/>
          <w:color w:val="000000"/>
          <w:sz w:val="22"/>
          <w:szCs w:val="22"/>
          <w:u w:color="000000"/>
        </w:rPr>
      </w:pPr>
    </w:p>
    <w:p w:rsidR="003B268A" w:rsidRDefault="003B268A" w:rsidP="003B268A">
      <w:pPr>
        <w:autoSpaceDE w:val="0"/>
        <w:autoSpaceDN w:val="0"/>
        <w:adjustRightInd w:val="0"/>
        <w:rPr>
          <w:rFonts w:ascii="Helvetica" w:hAnsi="Helvetica" w:cs="Helvetica"/>
          <w:color w:val="000000"/>
          <w:sz w:val="22"/>
          <w:szCs w:val="22"/>
          <w:u w:color="000000"/>
        </w:rPr>
      </w:pPr>
      <w:r>
        <w:rPr>
          <w:rFonts w:ascii="Helvetica" w:hAnsi="Helvetica" w:cs="Helvetica"/>
          <w:color w:val="000000"/>
          <w:sz w:val="22"/>
          <w:szCs w:val="22"/>
          <w:u w:color="000000"/>
        </w:rPr>
        <w:t xml:space="preserve">Staff changes may transpire throughout the duration of treatment for clients due to various reasons. However, any staff changes would only be considered and implemented with parent/caregiver collaboration and approval. Staff changes for both the supervising staff (BCBA, </w:t>
      </w:r>
      <w:proofErr w:type="spellStart"/>
      <w:r>
        <w:rPr>
          <w:rFonts w:ascii="Helvetica" w:hAnsi="Helvetica" w:cs="Helvetica"/>
          <w:color w:val="000000"/>
          <w:sz w:val="22"/>
          <w:szCs w:val="22"/>
          <w:u w:color="000000"/>
        </w:rPr>
        <w:t>BCaBA</w:t>
      </w:r>
      <w:proofErr w:type="spellEnd"/>
      <w:r>
        <w:rPr>
          <w:rFonts w:ascii="Helvetica" w:hAnsi="Helvetica" w:cs="Helvetica"/>
          <w:color w:val="000000"/>
          <w:sz w:val="22"/>
          <w:szCs w:val="22"/>
          <w:u w:color="000000"/>
        </w:rPr>
        <w:t>) and direct care staff (RBT) may transpire from one/more of the following reasons:</w:t>
      </w:r>
    </w:p>
    <w:p w:rsidR="003B268A" w:rsidRDefault="003B268A" w:rsidP="003B268A">
      <w:pPr>
        <w:numPr>
          <w:ilvl w:val="0"/>
          <w:numId w:val="14"/>
        </w:numPr>
        <w:tabs>
          <w:tab w:val="left" w:pos="360"/>
          <w:tab w:val="left" w:pos="720"/>
        </w:tabs>
        <w:autoSpaceDE w:val="0"/>
        <w:autoSpaceDN w:val="0"/>
        <w:adjustRightInd w:val="0"/>
        <w:ind w:hanging="720"/>
        <w:rPr>
          <w:rFonts w:ascii="Helvetica" w:hAnsi="Helvetica" w:cs="Helvetica"/>
          <w:color w:val="000000"/>
          <w:sz w:val="22"/>
          <w:szCs w:val="22"/>
          <w:u w:color="000000"/>
        </w:rPr>
      </w:pPr>
      <w:r>
        <w:rPr>
          <w:rFonts w:ascii="Helvetica" w:hAnsi="Helvetica" w:cs="Helvetica"/>
          <w:color w:val="000000"/>
          <w:sz w:val="22"/>
          <w:szCs w:val="22"/>
          <w:u w:color="000000"/>
        </w:rPr>
        <w:t>Clinical needs such as:</w:t>
      </w:r>
    </w:p>
    <w:p w:rsidR="003B268A" w:rsidRDefault="003B268A" w:rsidP="003B268A">
      <w:pPr>
        <w:numPr>
          <w:ilvl w:val="1"/>
          <w:numId w:val="14"/>
        </w:numPr>
        <w:tabs>
          <w:tab w:val="left" w:pos="1080"/>
          <w:tab w:val="left" w:pos="1440"/>
        </w:tabs>
        <w:autoSpaceDE w:val="0"/>
        <w:autoSpaceDN w:val="0"/>
        <w:adjustRightInd w:val="0"/>
        <w:ind w:hanging="1440"/>
        <w:rPr>
          <w:rFonts w:ascii="Helvetica" w:hAnsi="Helvetica" w:cs="Helvetica"/>
          <w:color w:val="000000"/>
          <w:sz w:val="22"/>
          <w:szCs w:val="22"/>
          <w:u w:color="000000"/>
        </w:rPr>
      </w:pPr>
      <w:r>
        <w:rPr>
          <w:rFonts w:ascii="Helvetica" w:hAnsi="Helvetica" w:cs="Helvetica"/>
          <w:color w:val="000000"/>
          <w:sz w:val="22"/>
          <w:szCs w:val="22"/>
          <w:u w:color="000000"/>
        </w:rPr>
        <w:t xml:space="preserve">Generalizing skills </w:t>
      </w:r>
    </w:p>
    <w:p w:rsidR="003B268A" w:rsidRDefault="003B268A" w:rsidP="003B268A">
      <w:pPr>
        <w:numPr>
          <w:ilvl w:val="1"/>
          <w:numId w:val="14"/>
        </w:numPr>
        <w:tabs>
          <w:tab w:val="left" w:pos="1080"/>
          <w:tab w:val="left" w:pos="1440"/>
        </w:tabs>
        <w:autoSpaceDE w:val="0"/>
        <w:autoSpaceDN w:val="0"/>
        <w:adjustRightInd w:val="0"/>
        <w:ind w:hanging="1440"/>
        <w:rPr>
          <w:rFonts w:ascii="Helvetica" w:hAnsi="Helvetica" w:cs="Helvetica"/>
          <w:color w:val="000000"/>
          <w:sz w:val="22"/>
          <w:szCs w:val="22"/>
          <w:u w:color="000000"/>
        </w:rPr>
      </w:pPr>
      <w:r>
        <w:rPr>
          <w:rFonts w:ascii="Helvetica" w:hAnsi="Helvetica" w:cs="Helvetica"/>
          <w:color w:val="000000"/>
          <w:sz w:val="22"/>
          <w:szCs w:val="22"/>
          <w:u w:color="000000"/>
        </w:rPr>
        <w:t xml:space="preserve">Increasing opportunities for social aspects </w:t>
      </w:r>
    </w:p>
    <w:p w:rsidR="003B268A" w:rsidRDefault="003B268A" w:rsidP="003B268A">
      <w:pPr>
        <w:numPr>
          <w:ilvl w:val="1"/>
          <w:numId w:val="14"/>
        </w:numPr>
        <w:tabs>
          <w:tab w:val="left" w:pos="1080"/>
          <w:tab w:val="left" w:pos="1440"/>
        </w:tabs>
        <w:autoSpaceDE w:val="0"/>
        <w:autoSpaceDN w:val="0"/>
        <w:adjustRightInd w:val="0"/>
        <w:ind w:hanging="1440"/>
        <w:rPr>
          <w:rFonts w:ascii="Helvetica" w:hAnsi="Helvetica" w:cs="Helvetica"/>
          <w:color w:val="000000"/>
          <w:sz w:val="22"/>
          <w:szCs w:val="22"/>
          <w:u w:color="000000"/>
        </w:rPr>
      </w:pPr>
      <w:r>
        <w:rPr>
          <w:rFonts w:ascii="Helvetica" w:hAnsi="Helvetica" w:cs="Helvetica"/>
          <w:color w:val="000000"/>
          <w:sz w:val="22"/>
          <w:szCs w:val="22"/>
          <w:u w:color="000000"/>
        </w:rPr>
        <w:t>Providing new skill sets from fellow staff members</w:t>
      </w:r>
    </w:p>
    <w:p w:rsidR="003B268A" w:rsidRDefault="003B268A" w:rsidP="003B268A">
      <w:pPr>
        <w:numPr>
          <w:ilvl w:val="1"/>
          <w:numId w:val="14"/>
        </w:numPr>
        <w:tabs>
          <w:tab w:val="left" w:pos="1080"/>
          <w:tab w:val="left" w:pos="1440"/>
        </w:tabs>
        <w:autoSpaceDE w:val="0"/>
        <w:autoSpaceDN w:val="0"/>
        <w:adjustRightInd w:val="0"/>
        <w:ind w:hanging="1440"/>
        <w:rPr>
          <w:rFonts w:ascii="Helvetica" w:hAnsi="Helvetica" w:cs="Helvetica"/>
          <w:color w:val="000000"/>
          <w:sz w:val="22"/>
          <w:szCs w:val="22"/>
          <w:u w:color="000000"/>
        </w:rPr>
      </w:pPr>
      <w:r>
        <w:rPr>
          <w:rFonts w:ascii="Helvetica" w:hAnsi="Helvetica" w:cs="Helvetica"/>
          <w:color w:val="000000"/>
          <w:sz w:val="22"/>
          <w:szCs w:val="22"/>
          <w:u w:color="000000"/>
        </w:rPr>
        <w:t>Ensuring treatment fidelity (e.g., multiple different staff are seeing the same skill deficits and/or provide consistent implementation of treatment programs)</w:t>
      </w:r>
    </w:p>
    <w:p w:rsidR="003B268A" w:rsidRDefault="003B268A" w:rsidP="003B268A">
      <w:pPr>
        <w:numPr>
          <w:ilvl w:val="0"/>
          <w:numId w:val="14"/>
        </w:numPr>
        <w:tabs>
          <w:tab w:val="left" w:pos="360"/>
          <w:tab w:val="left" w:pos="720"/>
        </w:tabs>
        <w:autoSpaceDE w:val="0"/>
        <w:autoSpaceDN w:val="0"/>
        <w:adjustRightInd w:val="0"/>
        <w:ind w:hanging="720"/>
        <w:rPr>
          <w:rFonts w:ascii="Helvetica" w:hAnsi="Helvetica" w:cs="Helvetica"/>
          <w:color w:val="000000"/>
          <w:sz w:val="22"/>
          <w:szCs w:val="22"/>
          <w:u w:color="000000"/>
        </w:rPr>
      </w:pPr>
      <w:r>
        <w:rPr>
          <w:rFonts w:ascii="Helvetica" w:hAnsi="Helvetica" w:cs="Helvetica"/>
          <w:color w:val="000000"/>
          <w:sz w:val="22"/>
          <w:szCs w:val="22"/>
          <w:u w:color="000000"/>
        </w:rPr>
        <w:t>Personnel Changes</w:t>
      </w:r>
    </w:p>
    <w:p w:rsidR="003B268A" w:rsidRDefault="003B268A" w:rsidP="003B268A">
      <w:pPr>
        <w:numPr>
          <w:ilvl w:val="0"/>
          <w:numId w:val="14"/>
        </w:numPr>
        <w:tabs>
          <w:tab w:val="left" w:pos="360"/>
          <w:tab w:val="left" w:pos="720"/>
        </w:tabs>
        <w:autoSpaceDE w:val="0"/>
        <w:autoSpaceDN w:val="0"/>
        <w:adjustRightInd w:val="0"/>
        <w:ind w:hanging="720"/>
        <w:rPr>
          <w:rFonts w:ascii="Helvetica" w:hAnsi="Helvetica" w:cs="Helvetica"/>
          <w:color w:val="000000"/>
          <w:sz w:val="22"/>
          <w:szCs w:val="22"/>
          <w:u w:color="000000"/>
        </w:rPr>
      </w:pPr>
      <w:r>
        <w:rPr>
          <w:rFonts w:ascii="Helvetica" w:hAnsi="Helvetica" w:cs="Helvetica"/>
          <w:color w:val="000000"/>
          <w:sz w:val="22"/>
          <w:szCs w:val="22"/>
          <w:u w:color="000000"/>
        </w:rPr>
        <w:t>Client re-location to another region</w:t>
      </w:r>
    </w:p>
    <w:p w:rsidR="003B268A" w:rsidRDefault="003B268A" w:rsidP="003B268A">
      <w:pPr>
        <w:numPr>
          <w:ilvl w:val="0"/>
          <w:numId w:val="14"/>
        </w:numPr>
        <w:tabs>
          <w:tab w:val="left" w:pos="360"/>
          <w:tab w:val="left" w:pos="720"/>
        </w:tabs>
        <w:autoSpaceDE w:val="0"/>
        <w:autoSpaceDN w:val="0"/>
        <w:adjustRightInd w:val="0"/>
        <w:ind w:hanging="720"/>
        <w:rPr>
          <w:rFonts w:ascii="Helvetica" w:hAnsi="Helvetica" w:cs="Helvetica"/>
          <w:color w:val="000000"/>
          <w:sz w:val="22"/>
          <w:szCs w:val="22"/>
          <w:u w:color="000000"/>
        </w:rPr>
      </w:pPr>
      <w:r>
        <w:rPr>
          <w:rFonts w:ascii="Helvetica" w:hAnsi="Helvetica" w:cs="Helvetica"/>
          <w:color w:val="000000"/>
          <w:sz w:val="22"/>
          <w:szCs w:val="22"/>
          <w:u w:color="000000"/>
        </w:rPr>
        <w:t>Client changes in insurance coverage (this would dictate what would be covered by insurance)</w:t>
      </w:r>
    </w:p>
    <w:p w:rsidR="003B268A" w:rsidRDefault="003B268A" w:rsidP="003B268A">
      <w:pPr>
        <w:numPr>
          <w:ilvl w:val="0"/>
          <w:numId w:val="14"/>
        </w:numPr>
        <w:tabs>
          <w:tab w:val="left" w:pos="360"/>
          <w:tab w:val="left" w:pos="720"/>
        </w:tabs>
        <w:autoSpaceDE w:val="0"/>
        <w:autoSpaceDN w:val="0"/>
        <w:adjustRightInd w:val="0"/>
        <w:ind w:hanging="720"/>
        <w:rPr>
          <w:rFonts w:ascii="Helvetica" w:hAnsi="Helvetica" w:cs="Helvetica"/>
          <w:color w:val="000000"/>
          <w:sz w:val="22"/>
          <w:szCs w:val="22"/>
          <w:u w:color="000000"/>
        </w:rPr>
      </w:pPr>
      <w:r>
        <w:rPr>
          <w:rFonts w:ascii="Helvetica" w:hAnsi="Helvetica" w:cs="Helvetica"/>
          <w:color w:val="000000"/>
          <w:sz w:val="22"/>
          <w:szCs w:val="22"/>
          <w:u w:color="000000"/>
        </w:rPr>
        <w:t xml:space="preserve">Insurance changes to policies and procedures covering ABA services </w:t>
      </w:r>
    </w:p>
    <w:p w:rsidR="003B268A" w:rsidRDefault="003B268A" w:rsidP="003B268A">
      <w:pPr>
        <w:numPr>
          <w:ilvl w:val="0"/>
          <w:numId w:val="14"/>
        </w:numPr>
        <w:tabs>
          <w:tab w:val="left" w:pos="360"/>
          <w:tab w:val="left" w:pos="720"/>
        </w:tabs>
        <w:autoSpaceDE w:val="0"/>
        <w:autoSpaceDN w:val="0"/>
        <w:adjustRightInd w:val="0"/>
        <w:ind w:hanging="720"/>
        <w:rPr>
          <w:rFonts w:ascii="Helvetica" w:hAnsi="Helvetica" w:cs="Helvetica"/>
          <w:color w:val="000000"/>
          <w:sz w:val="22"/>
          <w:szCs w:val="22"/>
          <w:u w:color="000000"/>
        </w:rPr>
      </w:pPr>
      <w:r>
        <w:rPr>
          <w:rFonts w:ascii="Helvetica" w:hAnsi="Helvetica" w:cs="Helvetica"/>
          <w:color w:val="000000"/>
          <w:sz w:val="22"/>
          <w:szCs w:val="22"/>
          <w:u w:color="000000"/>
        </w:rPr>
        <w:t>Client needs (e.g., behavioral, skill deficits, age-range, etc.)</w:t>
      </w:r>
    </w:p>
    <w:p w:rsidR="003B268A" w:rsidRDefault="003B268A" w:rsidP="003B268A">
      <w:pPr>
        <w:autoSpaceDE w:val="0"/>
        <w:autoSpaceDN w:val="0"/>
        <w:adjustRightInd w:val="0"/>
        <w:rPr>
          <w:rFonts w:ascii="Helvetica" w:hAnsi="Helvetica" w:cs="Helvetica"/>
          <w:color w:val="000000"/>
          <w:sz w:val="22"/>
          <w:szCs w:val="22"/>
          <w:u w:color="000000"/>
        </w:rPr>
      </w:pPr>
    </w:p>
    <w:p w:rsidR="003B268A" w:rsidRDefault="003B268A" w:rsidP="003B268A">
      <w:pPr>
        <w:autoSpaceDE w:val="0"/>
        <w:autoSpaceDN w:val="0"/>
        <w:adjustRightInd w:val="0"/>
        <w:rPr>
          <w:rFonts w:ascii="Helvetica" w:hAnsi="Helvetica" w:cs="Helvetica"/>
          <w:color w:val="000000"/>
          <w:sz w:val="22"/>
          <w:szCs w:val="22"/>
          <w:u w:color="000000"/>
        </w:rPr>
      </w:pPr>
      <w:r>
        <w:rPr>
          <w:rFonts w:ascii="Helvetica" w:hAnsi="Helvetica" w:cs="Helvetica"/>
          <w:color w:val="000000"/>
          <w:sz w:val="22"/>
          <w:szCs w:val="22"/>
          <w:u w:color="000000"/>
        </w:rPr>
        <w:t>Assessments are typically conducted bi-yearly. An updated treatment plan will be provided per authorization or update period. Additional assessments include, but are not limited to:</w:t>
      </w:r>
    </w:p>
    <w:p w:rsidR="003B268A" w:rsidRDefault="003B268A" w:rsidP="003B268A">
      <w:pPr>
        <w:numPr>
          <w:ilvl w:val="0"/>
          <w:numId w:val="15"/>
        </w:numPr>
        <w:tabs>
          <w:tab w:val="left" w:pos="360"/>
          <w:tab w:val="left" w:pos="720"/>
        </w:tabs>
        <w:autoSpaceDE w:val="0"/>
        <w:autoSpaceDN w:val="0"/>
        <w:adjustRightInd w:val="0"/>
        <w:ind w:hanging="720"/>
        <w:rPr>
          <w:rFonts w:ascii="Helvetica" w:hAnsi="Helvetica" w:cs="Helvetica"/>
          <w:color w:val="000000"/>
          <w:sz w:val="22"/>
          <w:szCs w:val="22"/>
          <w:u w:color="000000"/>
        </w:rPr>
      </w:pPr>
      <w:r>
        <w:rPr>
          <w:rFonts w:ascii="Helvetica" w:hAnsi="Helvetica" w:cs="Helvetica"/>
          <w:color w:val="000000"/>
          <w:sz w:val="22"/>
          <w:szCs w:val="22"/>
          <w:u w:color="000000"/>
        </w:rPr>
        <w:t>Evaluation of treatment progress</w:t>
      </w:r>
    </w:p>
    <w:p w:rsidR="003B268A" w:rsidRDefault="003B268A" w:rsidP="003B268A">
      <w:pPr>
        <w:numPr>
          <w:ilvl w:val="0"/>
          <w:numId w:val="15"/>
        </w:numPr>
        <w:tabs>
          <w:tab w:val="left" w:pos="360"/>
          <w:tab w:val="left" w:pos="720"/>
        </w:tabs>
        <w:autoSpaceDE w:val="0"/>
        <w:autoSpaceDN w:val="0"/>
        <w:adjustRightInd w:val="0"/>
        <w:ind w:hanging="720"/>
        <w:rPr>
          <w:rFonts w:ascii="Helvetica" w:hAnsi="Helvetica" w:cs="Helvetica"/>
          <w:color w:val="000000"/>
          <w:sz w:val="22"/>
          <w:szCs w:val="22"/>
          <w:u w:color="000000"/>
        </w:rPr>
      </w:pPr>
      <w:r>
        <w:rPr>
          <w:rFonts w:ascii="Helvetica" w:hAnsi="Helvetica" w:cs="Helvetica"/>
          <w:color w:val="000000"/>
          <w:sz w:val="22"/>
          <w:szCs w:val="22"/>
          <w:u w:color="000000"/>
        </w:rPr>
        <w:t>Modification and additions of treatment goals</w:t>
      </w:r>
    </w:p>
    <w:p w:rsidR="003B268A" w:rsidRDefault="003B268A" w:rsidP="003B268A">
      <w:pPr>
        <w:numPr>
          <w:ilvl w:val="0"/>
          <w:numId w:val="15"/>
        </w:numPr>
        <w:tabs>
          <w:tab w:val="left" w:pos="360"/>
          <w:tab w:val="left" w:pos="720"/>
        </w:tabs>
        <w:autoSpaceDE w:val="0"/>
        <w:autoSpaceDN w:val="0"/>
        <w:adjustRightInd w:val="0"/>
        <w:ind w:hanging="720"/>
        <w:rPr>
          <w:rFonts w:ascii="Helvetica" w:hAnsi="Helvetica" w:cs="Helvetica"/>
          <w:color w:val="000000"/>
          <w:sz w:val="22"/>
          <w:szCs w:val="22"/>
          <w:u w:color="000000"/>
        </w:rPr>
      </w:pPr>
      <w:r>
        <w:rPr>
          <w:rFonts w:ascii="Helvetica" w:hAnsi="Helvetica" w:cs="Helvetica"/>
          <w:color w:val="000000"/>
          <w:sz w:val="22"/>
          <w:szCs w:val="22"/>
          <w:u w:color="000000"/>
        </w:rPr>
        <w:t>Administration of standardized assessments:</w:t>
      </w:r>
    </w:p>
    <w:p w:rsidR="003B268A" w:rsidRDefault="003B268A" w:rsidP="003B268A">
      <w:pPr>
        <w:numPr>
          <w:ilvl w:val="1"/>
          <w:numId w:val="15"/>
        </w:numPr>
        <w:tabs>
          <w:tab w:val="left" w:pos="1080"/>
          <w:tab w:val="left" w:pos="1440"/>
        </w:tabs>
        <w:autoSpaceDE w:val="0"/>
        <w:autoSpaceDN w:val="0"/>
        <w:adjustRightInd w:val="0"/>
        <w:ind w:hanging="1440"/>
        <w:rPr>
          <w:rFonts w:ascii="Helvetica" w:hAnsi="Helvetica" w:cs="Helvetica"/>
          <w:color w:val="000000"/>
          <w:sz w:val="22"/>
          <w:szCs w:val="22"/>
          <w:u w:color="000000"/>
        </w:rPr>
      </w:pPr>
      <w:r>
        <w:rPr>
          <w:rFonts w:ascii="Helvetica" w:hAnsi="Helvetica" w:cs="Helvetica"/>
          <w:color w:val="000000"/>
          <w:sz w:val="22"/>
          <w:szCs w:val="22"/>
          <w:u w:color="000000"/>
        </w:rPr>
        <w:lastRenderedPageBreak/>
        <w:t xml:space="preserve">ABAS, PDDBI, SRS, Vineland, etc. </w:t>
      </w:r>
    </w:p>
    <w:p w:rsidR="003B268A" w:rsidRDefault="003B268A" w:rsidP="003B268A">
      <w:pPr>
        <w:numPr>
          <w:ilvl w:val="0"/>
          <w:numId w:val="15"/>
        </w:numPr>
        <w:tabs>
          <w:tab w:val="left" w:pos="360"/>
          <w:tab w:val="left" w:pos="720"/>
        </w:tabs>
        <w:autoSpaceDE w:val="0"/>
        <w:autoSpaceDN w:val="0"/>
        <w:adjustRightInd w:val="0"/>
        <w:ind w:hanging="720"/>
        <w:rPr>
          <w:rFonts w:ascii="Helvetica" w:hAnsi="Helvetica" w:cs="Helvetica"/>
          <w:color w:val="000000"/>
          <w:sz w:val="22"/>
          <w:szCs w:val="22"/>
          <w:u w:color="000000"/>
        </w:rPr>
      </w:pPr>
      <w:r>
        <w:rPr>
          <w:rFonts w:ascii="Helvetica" w:hAnsi="Helvetica" w:cs="Helvetica"/>
          <w:color w:val="000000"/>
          <w:sz w:val="22"/>
          <w:szCs w:val="22"/>
          <w:u w:color="000000"/>
        </w:rPr>
        <w:t>Development of FBA/BIP</w:t>
      </w:r>
    </w:p>
    <w:p w:rsidR="003B268A" w:rsidRDefault="003B268A" w:rsidP="003B268A">
      <w:pPr>
        <w:numPr>
          <w:ilvl w:val="1"/>
          <w:numId w:val="15"/>
        </w:numPr>
        <w:tabs>
          <w:tab w:val="left" w:pos="1080"/>
          <w:tab w:val="left" w:pos="1440"/>
        </w:tabs>
        <w:autoSpaceDE w:val="0"/>
        <w:autoSpaceDN w:val="0"/>
        <w:adjustRightInd w:val="0"/>
        <w:ind w:hanging="1440"/>
        <w:rPr>
          <w:rFonts w:ascii="Helvetica" w:hAnsi="Helvetica" w:cs="Helvetica"/>
          <w:color w:val="000000"/>
          <w:sz w:val="22"/>
          <w:szCs w:val="22"/>
          <w:u w:color="000000"/>
        </w:rPr>
      </w:pPr>
      <w:r>
        <w:rPr>
          <w:rFonts w:ascii="Helvetica" w:hAnsi="Helvetica" w:cs="Helvetica"/>
          <w:color w:val="000000"/>
          <w:sz w:val="22"/>
          <w:szCs w:val="22"/>
          <w:u w:color="000000"/>
        </w:rPr>
        <w:t xml:space="preserve">If this doesn’t occur at the onset of services, your child’s supervisor will thoroughly go over and obtain written consent for development and any modifications that alter the implementation or outcome of the BIP. </w:t>
      </w:r>
    </w:p>
    <w:p w:rsidR="003B268A" w:rsidRDefault="003B268A" w:rsidP="003B268A">
      <w:pPr>
        <w:autoSpaceDE w:val="0"/>
        <w:autoSpaceDN w:val="0"/>
        <w:adjustRightInd w:val="0"/>
        <w:rPr>
          <w:rFonts w:ascii="Helvetica" w:hAnsi="Helvetica" w:cs="Helvetica"/>
          <w:color w:val="000000"/>
          <w:sz w:val="22"/>
          <w:szCs w:val="22"/>
          <w:u w:color="000000"/>
        </w:rPr>
      </w:pPr>
    </w:p>
    <w:p w:rsidR="003B268A" w:rsidRDefault="003B268A" w:rsidP="003B268A">
      <w:pPr>
        <w:autoSpaceDE w:val="0"/>
        <w:autoSpaceDN w:val="0"/>
        <w:adjustRightInd w:val="0"/>
        <w:rPr>
          <w:rFonts w:ascii="Helvetica" w:hAnsi="Helvetica" w:cs="Helvetica"/>
          <w:b/>
          <w:bCs/>
          <w:color w:val="82CA3F"/>
          <w:sz w:val="36"/>
          <w:szCs w:val="36"/>
          <w:u w:color="000000"/>
        </w:rPr>
      </w:pPr>
    </w:p>
    <w:p w:rsidR="003B268A" w:rsidRDefault="003B268A" w:rsidP="003B268A">
      <w:pPr>
        <w:autoSpaceDE w:val="0"/>
        <w:autoSpaceDN w:val="0"/>
        <w:adjustRightInd w:val="0"/>
        <w:rPr>
          <w:rFonts w:ascii="Helvetica" w:hAnsi="Helvetica" w:cs="Helvetica"/>
          <w:b/>
          <w:bCs/>
          <w:color w:val="82CA3F"/>
          <w:sz w:val="36"/>
          <w:szCs w:val="36"/>
          <w:u w:color="000000"/>
        </w:rPr>
      </w:pPr>
    </w:p>
    <w:p w:rsidR="003B268A" w:rsidRDefault="003B268A" w:rsidP="003B268A">
      <w:pPr>
        <w:autoSpaceDE w:val="0"/>
        <w:autoSpaceDN w:val="0"/>
        <w:adjustRightInd w:val="0"/>
        <w:rPr>
          <w:rFonts w:ascii="Helvetica" w:hAnsi="Helvetica" w:cs="Helvetica"/>
          <w:b/>
          <w:bCs/>
          <w:color w:val="82CA3F"/>
          <w:sz w:val="36"/>
          <w:szCs w:val="36"/>
          <w:u w:color="000000"/>
        </w:rPr>
      </w:pPr>
      <w:r>
        <w:rPr>
          <w:rFonts w:ascii="Helvetica" w:hAnsi="Helvetica" w:cs="Helvetica"/>
          <w:b/>
          <w:bCs/>
          <w:color w:val="82CA3F"/>
          <w:sz w:val="36"/>
          <w:szCs w:val="36"/>
          <w:u w:color="000000"/>
        </w:rPr>
        <w:t>Evaluations</w:t>
      </w:r>
    </w:p>
    <w:p w:rsidR="003B268A" w:rsidRDefault="003B268A" w:rsidP="003B268A">
      <w:pPr>
        <w:autoSpaceDE w:val="0"/>
        <w:autoSpaceDN w:val="0"/>
        <w:adjustRightInd w:val="0"/>
        <w:rPr>
          <w:rFonts w:ascii="Helvetica" w:hAnsi="Helvetica" w:cs="Helvetica"/>
          <w:color w:val="000000"/>
          <w:sz w:val="22"/>
          <w:szCs w:val="22"/>
          <w:u w:color="000000"/>
        </w:rPr>
      </w:pPr>
      <w:r>
        <w:rPr>
          <w:rFonts w:ascii="Helvetica" w:hAnsi="Helvetica" w:cs="Helvetica"/>
          <w:color w:val="000000"/>
          <w:sz w:val="22"/>
          <w:szCs w:val="22"/>
          <w:u w:color="000000"/>
        </w:rPr>
        <w:t xml:space="preserve">Great Expectations ABA employees endure consistent evaluations. It is vital to receive parent input in relation to these evaluations so we can ensure to provide consistent, productive, and effective ABA services for you and your child(ren). We will be requesting parents to fill out yearly evaluations on their staff and/or completing the evaluations after the first 6 months of service (and yearly thereafter) in order to gauge your perception on quality of care. We know your time is valuable and we greatly appreciate your time and consideration helping us improve and maintain our quality of services Great Expectations ABA staff provides. </w:t>
      </w:r>
    </w:p>
    <w:p w:rsidR="003B268A" w:rsidRDefault="003B268A" w:rsidP="003B268A">
      <w:pPr>
        <w:autoSpaceDE w:val="0"/>
        <w:autoSpaceDN w:val="0"/>
        <w:adjustRightInd w:val="0"/>
        <w:rPr>
          <w:rFonts w:ascii="Helvetica" w:hAnsi="Helvetica" w:cs="Helvetica"/>
          <w:color w:val="000000"/>
          <w:sz w:val="22"/>
          <w:szCs w:val="22"/>
          <w:u w:color="000000"/>
        </w:rPr>
      </w:pPr>
    </w:p>
    <w:p w:rsidR="003B268A" w:rsidRDefault="003B268A" w:rsidP="003B268A">
      <w:pPr>
        <w:autoSpaceDE w:val="0"/>
        <w:autoSpaceDN w:val="0"/>
        <w:adjustRightInd w:val="0"/>
        <w:rPr>
          <w:rFonts w:ascii="Helvetica" w:hAnsi="Helvetica" w:cs="Helvetica"/>
          <w:color w:val="000000"/>
          <w:sz w:val="22"/>
          <w:szCs w:val="22"/>
          <w:u w:color="000000"/>
        </w:rPr>
      </w:pPr>
      <w:r>
        <w:rPr>
          <w:rFonts w:ascii="Helvetica" w:hAnsi="Helvetica" w:cs="Helvetica"/>
          <w:color w:val="000000"/>
          <w:sz w:val="22"/>
          <w:szCs w:val="22"/>
          <w:u w:color="000000"/>
        </w:rPr>
        <w:t>If at any time you feel as though your staff members are not providing high quality services, and you have addressed these matters with the supervisor of your child’s case, please contact Katie Scott, Clinical Director for any concerns. Your concerns will be held confidential, however, will be addressed in a timely and efficient manner. Contact information can be found in the Communication Section of this Contract.</w:t>
      </w:r>
    </w:p>
    <w:p w:rsidR="003B268A" w:rsidRDefault="003B268A" w:rsidP="003B268A">
      <w:pPr>
        <w:autoSpaceDE w:val="0"/>
        <w:autoSpaceDN w:val="0"/>
        <w:adjustRightInd w:val="0"/>
        <w:rPr>
          <w:rFonts w:ascii="Helvetica" w:hAnsi="Helvetica" w:cs="Helvetica"/>
          <w:color w:val="000000"/>
          <w:sz w:val="22"/>
          <w:szCs w:val="22"/>
          <w:u w:color="000000"/>
        </w:rPr>
      </w:pPr>
    </w:p>
    <w:p w:rsidR="003B268A" w:rsidRDefault="003B268A" w:rsidP="003B268A">
      <w:pPr>
        <w:autoSpaceDE w:val="0"/>
        <w:autoSpaceDN w:val="0"/>
        <w:adjustRightInd w:val="0"/>
        <w:rPr>
          <w:rFonts w:ascii="Helvetica" w:hAnsi="Helvetica" w:cs="Helvetica"/>
          <w:b/>
          <w:bCs/>
          <w:color w:val="82CA3F"/>
          <w:sz w:val="36"/>
          <w:szCs w:val="36"/>
          <w:u w:color="000000"/>
        </w:rPr>
      </w:pPr>
      <w:r>
        <w:rPr>
          <w:rFonts w:ascii="Helvetica" w:hAnsi="Helvetica" w:cs="Helvetica"/>
          <w:b/>
          <w:bCs/>
          <w:color w:val="82CA3F"/>
          <w:sz w:val="36"/>
          <w:szCs w:val="36"/>
          <w:u w:color="000000"/>
        </w:rPr>
        <w:t xml:space="preserve">Appointments &amp; Cancellation Policy </w:t>
      </w:r>
    </w:p>
    <w:p w:rsidR="003B268A" w:rsidRDefault="003B268A" w:rsidP="003B268A">
      <w:pPr>
        <w:autoSpaceDE w:val="0"/>
        <w:autoSpaceDN w:val="0"/>
        <w:adjustRightInd w:val="0"/>
        <w:rPr>
          <w:rFonts w:ascii="Helvetica" w:hAnsi="Helvetica" w:cs="Helvetica"/>
          <w:color w:val="000000"/>
          <w:sz w:val="22"/>
          <w:szCs w:val="22"/>
          <w:u w:color="000000"/>
        </w:rPr>
      </w:pPr>
      <w:r>
        <w:rPr>
          <w:rFonts w:ascii="Helvetica" w:hAnsi="Helvetica" w:cs="Helvetica"/>
          <w:color w:val="000000"/>
          <w:sz w:val="22"/>
          <w:szCs w:val="22"/>
          <w:u w:color="000000"/>
        </w:rPr>
        <w:t>Great Expectations ABA is committed to providing consistent and reliable services as scheduled and agreed upon by the client/family. Upon initial treatment, a preliminary set of hours/days for ABA services are discussed. Changes with this schedule will require notice. Regular attendance is key in seeing progress in your child’s therapy session. Please refer to our cancellation policy below:</w:t>
      </w:r>
    </w:p>
    <w:p w:rsidR="003B268A" w:rsidRDefault="003B268A" w:rsidP="003B268A">
      <w:pPr>
        <w:numPr>
          <w:ilvl w:val="0"/>
          <w:numId w:val="16"/>
        </w:numPr>
        <w:tabs>
          <w:tab w:val="left" w:pos="511"/>
          <w:tab w:val="left" w:pos="871"/>
        </w:tabs>
        <w:autoSpaceDE w:val="0"/>
        <w:autoSpaceDN w:val="0"/>
        <w:adjustRightInd w:val="0"/>
        <w:ind w:left="871" w:hanging="871"/>
        <w:rPr>
          <w:rFonts w:ascii="Helvetica" w:hAnsi="Helvetica" w:cs="Helvetica"/>
          <w:color w:val="000000"/>
          <w:sz w:val="22"/>
          <w:szCs w:val="22"/>
          <w:u w:color="000000"/>
        </w:rPr>
      </w:pPr>
      <w:r>
        <w:rPr>
          <w:rFonts w:ascii="Helvetica" w:hAnsi="Helvetica" w:cs="Helvetica"/>
          <w:color w:val="000000"/>
          <w:sz w:val="22"/>
          <w:szCs w:val="22"/>
          <w:u w:color="000000"/>
        </w:rPr>
        <w:t>Sessions cancelled with at least 24 hrs. advanced notice will not be charged.</w:t>
      </w:r>
    </w:p>
    <w:p w:rsidR="003B268A" w:rsidRDefault="003B268A" w:rsidP="003B268A">
      <w:pPr>
        <w:numPr>
          <w:ilvl w:val="0"/>
          <w:numId w:val="16"/>
        </w:numPr>
        <w:tabs>
          <w:tab w:val="left" w:pos="511"/>
          <w:tab w:val="left" w:pos="871"/>
        </w:tabs>
        <w:autoSpaceDE w:val="0"/>
        <w:autoSpaceDN w:val="0"/>
        <w:adjustRightInd w:val="0"/>
        <w:ind w:left="871" w:hanging="871"/>
        <w:rPr>
          <w:rFonts w:ascii="Helvetica" w:hAnsi="Helvetica" w:cs="Helvetica"/>
          <w:color w:val="000000"/>
          <w:sz w:val="22"/>
          <w:szCs w:val="22"/>
          <w:u w:color="000000"/>
        </w:rPr>
      </w:pPr>
      <w:r>
        <w:rPr>
          <w:rFonts w:ascii="Helvetica" w:hAnsi="Helvetica" w:cs="Helvetica"/>
          <w:color w:val="000000"/>
          <w:sz w:val="22"/>
          <w:szCs w:val="22"/>
          <w:u w:color="000000"/>
        </w:rPr>
        <w:t xml:space="preserve">Sessions cancelled with less than 24 hrs. due to contagious illness (fever, vomiting, diarrhea, pink eye, contagious rash, etc.) will not be charged. </w:t>
      </w:r>
    </w:p>
    <w:p w:rsidR="003B268A" w:rsidRDefault="003B268A" w:rsidP="003B268A">
      <w:pPr>
        <w:numPr>
          <w:ilvl w:val="1"/>
          <w:numId w:val="16"/>
        </w:numPr>
        <w:tabs>
          <w:tab w:val="left" w:pos="1231"/>
          <w:tab w:val="left" w:pos="1591"/>
        </w:tabs>
        <w:autoSpaceDE w:val="0"/>
        <w:autoSpaceDN w:val="0"/>
        <w:adjustRightInd w:val="0"/>
        <w:ind w:left="1591" w:hanging="1591"/>
        <w:rPr>
          <w:rFonts w:ascii="Helvetica" w:hAnsi="Helvetica" w:cs="Helvetica"/>
          <w:color w:val="000000"/>
          <w:sz w:val="22"/>
          <w:szCs w:val="22"/>
          <w:u w:color="000000"/>
        </w:rPr>
      </w:pPr>
      <w:r>
        <w:rPr>
          <w:rFonts w:ascii="Helvetica" w:hAnsi="Helvetica" w:cs="Helvetica"/>
          <w:color w:val="000000"/>
          <w:sz w:val="22"/>
          <w:szCs w:val="22"/>
          <w:u w:color="000000"/>
        </w:rPr>
        <w:t>If you, your child, or anyone else in the household is experiencing a temperature above 100.4, gastrointestinal distress, productive cough, or other potentially contagious symptom, contact your case supervisor to discuss appropriateness of service delivery that day.</w:t>
      </w:r>
    </w:p>
    <w:p w:rsidR="003B268A" w:rsidRDefault="003B268A" w:rsidP="003B268A">
      <w:pPr>
        <w:numPr>
          <w:ilvl w:val="0"/>
          <w:numId w:val="16"/>
        </w:numPr>
        <w:tabs>
          <w:tab w:val="left" w:pos="511"/>
          <w:tab w:val="left" w:pos="871"/>
        </w:tabs>
        <w:autoSpaceDE w:val="0"/>
        <w:autoSpaceDN w:val="0"/>
        <w:adjustRightInd w:val="0"/>
        <w:ind w:left="871" w:hanging="871"/>
        <w:rPr>
          <w:rFonts w:ascii="Helvetica" w:hAnsi="Helvetica" w:cs="Helvetica"/>
          <w:color w:val="000000"/>
          <w:sz w:val="22"/>
          <w:szCs w:val="22"/>
          <w:u w:color="000000"/>
        </w:rPr>
      </w:pPr>
      <w:r>
        <w:rPr>
          <w:rFonts w:ascii="Helvetica" w:hAnsi="Helvetica" w:cs="Helvetica"/>
          <w:color w:val="000000"/>
          <w:sz w:val="22"/>
          <w:szCs w:val="22"/>
          <w:u w:color="000000"/>
        </w:rPr>
        <w:t>Sessions cancelled with less than 24 hrs. due to reasons other than contagious illness will result in a warning letter detailing our policies.</w:t>
      </w:r>
    </w:p>
    <w:p w:rsidR="003B268A" w:rsidRDefault="003B268A" w:rsidP="003B268A">
      <w:pPr>
        <w:numPr>
          <w:ilvl w:val="1"/>
          <w:numId w:val="16"/>
        </w:numPr>
        <w:tabs>
          <w:tab w:val="left" w:pos="1231"/>
          <w:tab w:val="left" w:pos="1591"/>
        </w:tabs>
        <w:autoSpaceDE w:val="0"/>
        <w:autoSpaceDN w:val="0"/>
        <w:adjustRightInd w:val="0"/>
        <w:ind w:left="1591" w:hanging="1591"/>
        <w:rPr>
          <w:rFonts w:ascii="Helvetica" w:hAnsi="Helvetica" w:cs="Helvetica"/>
          <w:color w:val="000000"/>
          <w:sz w:val="22"/>
          <w:szCs w:val="22"/>
          <w:u w:color="000000"/>
        </w:rPr>
      </w:pPr>
      <w:r>
        <w:rPr>
          <w:rFonts w:ascii="Helvetica" w:hAnsi="Helvetica" w:cs="Helvetica"/>
          <w:color w:val="000000"/>
          <w:sz w:val="22"/>
          <w:szCs w:val="22"/>
          <w:u w:color="000000"/>
        </w:rPr>
        <w:t xml:space="preserve">If another session is cancelled with less than 24 </w:t>
      </w:r>
      <w:proofErr w:type="spellStart"/>
      <w:r>
        <w:rPr>
          <w:rFonts w:ascii="Helvetica" w:hAnsi="Helvetica" w:cs="Helvetica"/>
          <w:color w:val="000000"/>
          <w:sz w:val="22"/>
          <w:szCs w:val="22"/>
          <w:u w:color="000000"/>
        </w:rPr>
        <w:t>hrs</w:t>
      </w:r>
      <w:proofErr w:type="spellEnd"/>
      <w:r>
        <w:rPr>
          <w:rFonts w:ascii="Helvetica" w:hAnsi="Helvetica" w:cs="Helvetica"/>
          <w:color w:val="000000"/>
          <w:sz w:val="22"/>
          <w:szCs w:val="22"/>
          <w:u w:color="000000"/>
        </w:rPr>
        <w:t xml:space="preserve"> notice within a 6 month period, you will be charged a $50 cancellation fee. This fee will be due immediately at the start of the next scheduled session.</w:t>
      </w:r>
    </w:p>
    <w:p w:rsidR="003B268A" w:rsidRDefault="003B268A" w:rsidP="003B268A">
      <w:pPr>
        <w:numPr>
          <w:ilvl w:val="0"/>
          <w:numId w:val="16"/>
        </w:numPr>
        <w:tabs>
          <w:tab w:val="left" w:pos="511"/>
          <w:tab w:val="left" w:pos="871"/>
        </w:tabs>
        <w:autoSpaceDE w:val="0"/>
        <w:autoSpaceDN w:val="0"/>
        <w:adjustRightInd w:val="0"/>
        <w:ind w:left="871" w:hanging="871"/>
        <w:rPr>
          <w:rFonts w:ascii="Helvetica" w:hAnsi="Helvetica" w:cs="Helvetica"/>
          <w:color w:val="000000"/>
          <w:sz w:val="22"/>
          <w:szCs w:val="22"/>
          <w:u w:color="000000"/>
        </w:rPr>
      </w:pPr>
      <w:r>
        <w:rPr>
          <w:rFonts w:ascii="Helvetica" w:hAnsi="Helvetica" w:cs="Helvetica"/>
          <w:color w:val="000000"/>
          <w:sz w:val="22"/>
          <w:szCs w:val="22"/>
          <w:u w:color="000000"/>
        </w:rPr>
        <w:lastRenderedPageBreak/>
        <w:t>Multiple cancellations are a hindrance to your child’s progress and an inconvenience to the therapists.</w:t>
      </w:r>
    </w:p>
    <w:p w:rsidR="003B268A" w:rsidRDefault="003B268A" w:rsidP="003B268A">
      <w:pPr>
        <w:numPr>
          <w:ilvl w:val="1"/>
          <w:numId w:val="16"/>
        </w:numPr>
        <w:tabs>
          <w:tab w:val="left" w:pos="1231"/>
          <w:tab w:val="left" w:pos="1591"/>
        </w:tabs>
        <w:autoSpaceDE w:val="0"/>
        <w:autoSpaceDN w:val="0"/>
        <w:adjustRightInd w:val="0"/>
        <w:ind w:left="1591" w:hanging="1591"/>
        <w:rPr>
          <w:rFonts w:ascii="Helvetica" w:hAnsi="Helvetica" w:cs="Helvetica"/>
          <w:color w:val="000000"/>
          <w:sz w:val="22"/>
          <w:szCs w:val="22"/>
          <w:u w:color="000000"/>
        </w:rPr>
      </w:pPr>
      <w:r>
        <w:rPr>
          <w:rFonts w:ascii="Helvetica" w:hAnsi="Helvetica" w:cs="Helvetica"/>
          <w:color w:val="000000"/>
          <w:sz w:val="22"/>
          <w:szCs w:val="22"/>
          <w:u w:color="000000"/>
        </w:rPr>
        <w:t>More than 5 cancellations in a three-month period will result in being charged at the regular therapy rate ($40/hr. for therapist, $100/hr. for supervisor).</w:t>
      </w:r>
    </w:p>
    <w:p w:rsidR="003B268A" w:rsidRDefault="003B268A" w:rsidP="003B268A">
      <w:pPr>
        <w:numPr>
          <w:ilvl w:val="1"/>
          <w:numId w:val="16"/>
        </w:numPr>
        <w:tabs>
          <w:tab w:val="left" w:pos="1231"/>
          <w:tab w:val="left" w:pos="1591"/>
        </w:tabs>
        <w:autoSpaceDE w:val="0"/>
        <w:autoSpaceDN w:val="0"/>
        <w:adjustRightInd w:val="0"/>
        <w:ind w:left="1591" w:hanging="1591"/>
        <w:rPr>
          <w:rFonts w:ascii="Helvetica" w:hAnsi="Helvetica" w:cs="Helvetica"/>
          <w:color w:val="000000"/>
          <w:sz w:val="22"/>
          <w:szCs w:val="22"/>
          <w:u w:color="000000"/>
        </w:rPr>
      </w:pPr>
      <w:r>
        <w:rPr>
          <w:rFonts w:ascii="Helvetica" w:hAnsi="Helvetica" w:cs="Helvetica"/>
          <w:color w:val="000000"/>
          <w:sz w:val="22"/>
          <w:szCs w:val="22"/>
          <w:u w:color="000000"/>
        </w:rPr>
        <w:t>More than 3 sessions missed with less than 24 hr. notice in a two month period will result in immediate termination of the therapeutic contract.</w:t>
      </w:r>
    </w:p>
    <w:p w:rsidR="003B268A" w:rsidRDefault="003B268A" w:rsidP="003B268A">
      <w:pPr>
        <w:numPr>
          <w:ilvl w:val="0"/>
          <w:numId w:val="16"/>
        </w:numPr>
        <w:tabs>
          <w:tab w:val="left" w:pos="511"/>
          <w:tab w:val="left" w:pos="871"/>
        </w:tabs>
        <w:autoSpaceDE w:val="0"/>
        <w:autoSpaceDN w:val="0"/>
        <w:adjustRightInd w:val="0"/>
        <w:ind w:left="871" w:hanging="871"/>
        <w:rPr>
          <w:rFonts w:ascii="Helvetica" w:hAnsi="Helvetica" w:cs="Helvetica"/>
          <w:color w:val="000000"/>
          <w:sz w:val="22"/>
          <w:szCs w:val="22"/>
          <w:u w:color="000000"/>
        </w:rPr>
      </w:pPr>
      <w:r>
        <w:rPr>
          <w:rFonts w:ascii="Helvetica" w:hAnsi="Helvetica" w:cs="Helvetica"/>
          <w:color w:val="000000"/>
          <w:sz w:val="22"/>
          <w:szCs w:val="22"/>
          <w:u w:color="000000"/>
        </w:rPr>
        <w:t xml:space="preserve">Scheduled family vacations/other scheduled periods of absence will not result in any charges; however, prior notice is required. Vacations that last more than two consecutive weeks may result in loss of your child’s therapy spot. Consult with your BCBA or the Executive Director to determine the course of action if you are taking a long break from services. </w:t>
      </w:r>
    </w:p>
    <w:p w:rsidR="003B268A" w:rsidRDefault="003B268A" w:rsidP="003B268A">
      <w:pPr>
        <w:numPr>
          <w:ilvl w:val="0"/>
          <w:numId w:val="16"/>
        </w:numPr>
        <w:tabs>
          <w:tab w:val="left" w:pos="511"/>
          <w:tab w:val="left" w:pos="871"/>
        </w:tabs>
        <w:autoSpaceDE w:val="0"/>
        <w:autoSpaceDN w:val="0"/>
        <w:adjustRightInd w:val="0"/>
        <w:ind w:left="871" w:hanging="871"/>
        <w:rPr>
          <w:rFonts w:ascii="Helvetica" w:hAnsi="Helvetica" w:cs="Helvetica"/>
          <w:color w:val="000000"/>
          <w:sz w:val="22"/>
          <w:szCs w:val="22"/>
          <w:u w:color="000000"/>
        </w:rPr>
      </w:pPr>
      <w:r>
        <w:rPr>
          <w:rFonts w:ascii="Helvetica" w:hAnsi="Helvetica" w:cs="Helvetica"/>
          <w:color w:val="000000"/>
          <w:sz w:val="22"/>
          <w:szCs w:val="22"/>
          <w:u w:color="000000"/>
        </w:rPr>
        <w:t xml:space="preserve">Other emergency situations will not warrant any additional charges. </w:t>
      </w:r>
    </w:p>
    <w:p w:rsidR="003B268A" w:rsidRDefault="003B268A" w:rsidP="003B268A">
      <w:pPr>
        <w:autoSpaceDE w:val="0"/>
        <w:autoSpaceDN w:val="0"/>
        <w:adjustRightInd w:val="0"/>
        <w:rPr>
          <w:rFonts w:ascii="Helvetica" w:hAnsi="Helvetica" w:cs="Helvetica"/>
          <w:color w:val="000000"/>
          <w:sz w:val="22"/>
          <w:szCs w:val="22"/>
          <w:u w:color="000000"/>
        </w:rPr>
      </w:pPr>
    </w:p>
    <w:p w:rsidR="003B268A" w:rsidRDefault="003B268A" w:rsidP="003B268A">
      <w:pPr>
        <w:autoSpaceDE w:val="0"/>
        <w:autoSpaceDN w:val="0"/>
        <w:adjustRightInd w:val="0"/>
        <w:rPr>
          <w:rFonts w:ascii="Helvetica" w:hAnsi="Helvetica" w:cs="Helvetica"/>
          <w:color w:val="000000"/>
          <w:sz w:val="22"/>
          <w:szCs w:val="22"/>
          <w:u w:color="000000"/>
        </w:rPr>
      </w:pPr>
      <w:r>
        <w:rPr>
          <w:rFonts w:ascii="Helvetica" w:hAnsi="Helvetica" w:cs="Helvetica"/>
          <w:color w:val="000000"/>
          <w:sz w:val="22"/>
          <w:szCs w:val="22"/>
          <w:u w:color="000000"/>
        </w:rPr>
        <w:t xml:space="preserve">Families and therapists are encouraged to reschedule missed therapy sessions. In any case where an extended period of time must be missed, re-evaluation of the client may be required to best determine the subsequent plan of action. </w:t>
      </w:r>
    </w:p>
    <w:p w:rsidR="003B268A" w:rsidRDefault="003B268A" w:rsidP="003B268A">
      <w:pPr>
        <w:autoSpaceDE w:val="0"/>
        <w:autoSpaceDN w:val="0"/>
        <w:adjustRightInd w:val="0"/>
        <w:rPr>
          <w:rFonts w:ascii="Helvetica" w:hAnsi="Helvetica" w:cs="Helvetica"/>
          <w:color w:val="000000"/>
          <w:sz w:val="22"/>
          <w:szCs w:val="22"/>
          <w:u w:color="000000"/>
        </w:rPr>
      </w:pPr>
    </w:p>
    <w:p w:rsidR="003B268A" w:rsidRDefault="003B268A" w:rsidP="003B268A">
      <w:pPr>
        <w:autoSpaceDE w:val="0"/>
        <w:autoSpaceDN w:val="0"/>
        <w:adjustRightInd w:val="0"/>
        <w:rPr>
          <w:rFonts w:ascii="Helvetica" w:hAnsi="Helvetica" w:cs="Helvetica"/>
          <w:b/>
          <w:bCs/>
          <w:i/>
          <w:iCs/>
          <w:color w:val="000000"/>
          <w:sz w:val="22"/>
          <w:szCs w:val="22"/>
          <w:u w:color="000000"/>
        </w:rPr>
      </w:pPr>
      <w:r>
        <w:rPr>
          <w:rFonts w:ascii="Helvetica" w:hAnsi="Helvetica" w:cs="Helvetica"/>
          <w:b/>
          <w:bCs/>
          <w:i/>
          <w:iCs/>
          <w:color w:val="000000"/>
          <w:sz w:val="22"/>
          <w:szCs w:val="22"/>
          <w:u w:color="000000"/>
        </w:rPr>
        <w:t xml:space="preserve">Families will receive an official warning letter if any of the abovementioned events occur. This letter will be delivered via USPS. </w:t>
      </w:r>
    </w:p>
    <w:p w:rsidR="003B268A" w:rsidRDefault="003B268A" w:rsidP="003B268A">
      <w:pPr>
        <w:autoSpaceDE w:val="0"/>
        <w:autoSpaceDN w:val="0"/>
        <w:adjustRightInd w:val="0"/>
        <w:rPr>
          <w:rFonts w:ascii="Helvetica" w:hAnsi="Helvetica" w:cs="Helvetica"/>
          <w:color w:val="000000"/>
          <w:sz w:val="22"/>
          <w:szCs w:val="22"/>
          <w:u w:color="000000"/>
        </w:rPr>
      </w:pPr>
    </w:p>
    <w:p w:rsidR="003B268A" w:rsidRDefault="003B268A" w:rsidP="003B268A">
      <w:pPr>
        <w:autoSpaceDE w:val="0"/>
        <w:autoSpaceDN w:val="0"/>
        <w:adjustRightInd w:val="0"/>
        <w:rPr>
          <w:rFonts w:ascii="Helvetica" w:hAnsi="Helvetica" w:cs="Helvetica"/>
          <w:b/>
          <w:bCs/>
          <w:color w:val="82CA3F"/>
          <w:sz w:val="36"/>
          <w:szCs w:val="36"/>
          <w:u w:color="000000"/>
        </w:rPr>
      </w:pPr>
    </w:p>
    <w:p w:rsidR="003B268A" w:rsidRDefault="003B268A" w:rsidP="003B268A">
      <w:pPr>
        <w:autoSpaceDE w:val="0"/>
        <w:autoSpaceDN w:val="0"/>
        <w:adjustRightInd w:val="0"/>
        <w:rPr>
          <w:rFonts w:ascii="Helvetica" w:hAnsi="Helvetica" w:cs="Helvetica"/>
          <w:color w:val="82CA3F"/>
          <w:sz w:val="36"/>
          <w:szCs w:val="36"/>
          <w:u w:color="000000"/>
        </w:rPr>
      </w:pPr>
      <w:r>
        <w:rPr>
          <w:rFonts w:ascii="Helvetica" w:hAnsi="Helvetica" w:cs="Helvetica"/>
          <w:b/>
          <w:bCs/>
          <w:color w:val="82CA3F"/>
          <w:sz w:val="36"/>
          <w:szCs w:val="36"/>
          <w:u w:color="000000"/>
        </w:rPr>
        <w:t>Communication</w:t>
      </w:r>
      <w:r>
        <w:rPr>
          <w:rFonts w:ascii="Helvetica" w:hAnsi="Helvetica" w:cs="Helvetica"/>
          <w:color w:val="82CA3F"/>
          <w:sz w:val="36"/>
          <w:szCs w:val="36"/>
          <w:u w:color="000000"/>
        </w:rPr>
        <w:t xml:space="preserve"> </w:t>
      </w:r>
    </w:p>
    <w:p w:rsidR="003B268A" w:rsidRDefault="003B268A" w:rsidP="003B268A">
      <w:pPr>
        <w:autoSpaceDE w:val="0"/>
        <w:autoSpaceDN w:val="0"/>
        <w:adjustRightInd w:val="0"/>
        <w:rPr>
          <w:rFonts w:ascii="Helvetica" w:hAnsi="Helvetica" w:cs="Helvetica"/>
          <w:color w:val="000000"/>
          <w:sz w:val="22"/>
          <w:szCs w:val="22"/>
          <w:u w:color="000000"/>
        </w:rPr>
      </w:pPr>
      <w:r>
        <w:rPr>
          <w:rFonts w:ascii="Helvetica" w:hAnsi="Helvetica" w:cs="Helvetica"/>
          <w:color w:val="000000"/>
          <w:sz w:val="22"/>
          <w:szCs w:val="22"/>
          <w:u w:color="000000"/>
        </w:rPr>
        <w:t xml:space="preserve">Great Expectations ABA is committed to responding to any questions, comments, or concerns regarding ABA services in a timely manner. We strive to provide the best quality services to clients, which includes timely and professional communication. The clients will be provided with telephone numbers and email addresses of those individuals involved in direct treatment services and planning. </w:t>
      </w:r>
    </w:p>
    <w:p w:rsidR="003B268A" w:rsidRDefault="003B268A" w:rsidP="003B268A">
      <w:pPr>
        <w:autoSpaceDE w:val="0"/>
        <w:autoSpaceDN w:val="0"/>
        <w:adjustRightInd w:val="0"/>
        <w:rPr>
          <w:rFonts w:ascii="Helvetica" w:hAnsi="Helvetica" w:cs="Helvetica"/>
          <w:color w:val="000000"/>
          <w:sz w:val="22"/>
          <w:szCs w:val="22"/>
          <w:u w:color="000000"/>
        </w:rPr>
      </w:pPr>
      <w:r>
        <w:rPr>
          <w:rFonts w:ascii="Helvetica" w:hAnsi="Helvetica" w:cs="Helvetica"/>
          <w:color w:val="000000"/>
          <w:sz w:val="22"/>
          <w:szCs w:val="22"/>
          <w:u w:color="000000"/>
        </w:rPr>
        <w:t>Great Expectations ABA does not offer on-call coverage for ABA services and programs on a 24-hour basis. Clients may contact their program supervisor Monday-Friday from 8:00-6:00 (or during your child’s scheduled therapy times).</w:t>
      </w:r>
    </w:p>
    <w:p w:rsidR="003B268A" w:rsidRDefault="003B268A" w:rsidP="003B268A">
      <w:pPr>
        <w:autoSpaceDE w:val="0"/>
        <w:autoSpaceDN w:val="0"/>
        <w:adjustRightInd w:val="0"/>
        <w:rPr>
          <w:rFonts w:ascii="Helvetica" w:hAnsi="Helvetica" w:cs="Helvetica"/>
          <w:color w:val="000000"/>
          <w:sz w:val="22"/>
          <w:szCs w:val="22"/>
          <w:u w:color="000000"/>
        </w:rPr>
      </w:pPr>
    </w:p>
    <w:p w:rsidR="003B268A" w:rsidRDefault="003B268A" w:rsidP="003B268A">
      <w:pPr>
        <w:autoSpaceDE w:val="0"/>
        <w:autoSpaceDN w:val="0"/>
        <w:adjustRightInd w:val="0"/>
        <w:rPr>
          <w:rFonts w:ascii="Helvetica" w:hAnsi="Helvetica" w:cs="Helvetica"/>
          <w:color w:val="000000"/>
          <w:sz w:val="22"/>
          <w:szCs w:val="22"/>
          <w:u w:color="000000"/>
        </w:rPr>
      </w:pPr>
      <w:r>
        <w:rPr>
          <w:rFonts w:ascii="Helvetica" w:hAnsi="Helvetica" w:cs="Helvetica"/>
          <w:color w:val="000000"/>
          <w:sz w:val="22"/>
          <w:szCs w:val="22"/>
          <w:u w:color="000000"/>
        </w:rPr>
        <w:t>Any concerns regarding your child’s schedule, therapy program or treatment team should be directed to the supervisor in charge. The supervisor will do his/her best to address the concerns which may include replacement of treatment team members.  If concerns are not addressed by the supervisor if it is outside the scope of his/her role, please contact the Clinical Director, Marilyn Shanks with any issues or concerns.</w:t>
      </w:r>
    </w:p>
    <w:p w:rsidR="003B268A" w:rsidRDefault="003B268A" w:rsidP="003B268A">
      <w:pPr>
        <w:autoSpaceDE w:val="0"/>
        <w:autoSpaceDN w:val="0"/>
        <w:adjustRightInd w:val="0"/>
        <w:ind w:firstLine="720"/>
        <w:rPr>
          <w:rFonts w:ascii="Helvetica" w:hAnsi="Helvetica" w:cs="Helvetica"/>
          <w:color w:val="000000"/>
          <w:sz w:val="22"/>
          <w:szCs w:val="22"/>
          <w:u w:color="000000"/>
        </w:rPr>
      </w:pPr>
      <w:r>
        <w:rPr>
          <w:rFonts w:ascii="Helvetica" w:hAnsi="Helvetica" w:cs="Helvetica"/>
          <w:color w:val="000000"/>
          <w:sz w:val="22"/>
          <w:szCs w:val="22"/>
          <w:u w:color="000000"/>
        </w:rPr>
        <w:t xml:space="preserve">Great Expectations ABA strives to provide the best services to our clients. We uphold our staff to the highest professional standards. Employees are expected to communicate with clients and caregivers with utmost respect. We also expect caregivers to interact with our staff respectfully and appropriately. This includes inappropriate conversations with staff, abusive language, physical altercations, etc. The therapeutic relationship between our staff, your child, and you is extremely important. Any concerns about the professional relationship between staff </w:t>
      </w:r>
      <w:r>
        <w:rPr>
          <w:rFonts w:ascii="Helvetica" w:hAnsi="Helvetica" w:cs="Helvetica"/>
          <w:color w:val="000000"/>
          <w:sz w:val="22"/>
          <w:szCs w:val="22"/>
          <w:u w:color="000000"/>
        </w:rPr>
        <w:lastRenderedPageBreak/>
        <w:t xml:space="preserve">and caregivers will be addressed directly by your supervisor and a plan will be agreed upon. If issues continue to arise, Human Resources will contact you to discuss a plan moving forward. If there continues to be a concern or if the situation is severe enough to warrant, services will be immediately terminated and you will be provided with a list of alternative providers. </w:t>
      </w:r>
    </w:p>
    <w:p w:rsidR="003B268A" w:rsidRDefault="003B268A" w:rsidP="003B268A">
      <w:pPr>
        <w:autoSpaceDE w:val="0"/>
        <w:autoSpaceDN w:val="0"/>
        <w:adjustRightInd w:val="0"/>
        <w:rPr>
          <w:rFonts w:ascii="Helvetica" w:hAnsi="Helvetica" w:cs="Helvetica"/>
          <w:color w:val="000000"/>
          <w:sz w:val="22"/>
          <w:szCs w:val="22"/>
          <w:u w:color="000000"/>
        </w:rPr>
      </w:pPr>
      <w:r>
        <w:rPr>
          <w:rFonts w:ascii="Helvetica" w:hAnsi="Helvetica" w:cs="Helvetica"/>
          <w:color w:val="000000"/>
          <w:sz w:val="22"/>
          <w:szCs w:val="22"/>
          <w:u w:color="000000"/>
        </w:rPr>
        <w:t xml:space="preserve">Great Expectations ABA employees are required to maintain professional boundaries with clients and their families. We will never solicit or accept testimonials regarding our services, allow personal or charitable fundraising, accept gifts, or post client information on websites, social media, or other photo sharing sites. </w:t>
      </w:r>
    </w:p>
    <w:p w:rsidR="003B268A" w:rsidRDefault="003B268A" w:rsidP="003B268A">
      <w:pPr>
        <w:autoSpaceDE w:val="0"/>
        <w:autoSpaceDN w:val="0"/>
        <w:adjustRightInd w:val="0"/>
        <w:rPr>
          <w:rFonts w:ascii="Helvetica" w:hAnsi="Helvetica" w:cs="Helvetica"/>
          <w:color w:val="000000"/>
          <w:sz w:val="22"/>
          <w:szCs w:val="22"/>
          <w:u w:color="000000"/>
        </w:rPr>
      </w:pPr>
    </w:p>
    <w:p w:rsidR="003B268A" w:rsidRDefault="003B268A" w:rsidP="003B268A">
      <w:pPr>
        <w:autoSpaceDE w:val="0"/>
        <w:autoSpaceDN w:val="0"/>
        <w:adjustRightInd w:val="0"/>
        <w:rPr>
          <w:rFonts w:ascii="Helvetica" w:hAnsi="Helvetica" w:cs="Helvetica"/>
          <w:b/>
          <w:bCs/>
          <w:color w:val="000000"/>
          <w:sz w:val="22"/>
          <w:szCs w:val="22"/>
          <w:u w:color="000000"/>
        </w:rPr>
      </w:pPr>
    </w:p>
    <w:p w:rsidR="003B268A" w:rsidRDefault="003B268A" w:rsidP="003B268A">
      <w:pPr>
        <w:autoSpaceDE w:val="0"/>
        <w:autoSpaceDN w:val="0"/>
        <w:adjustRightInd w:val="0"/>
        <w:rPr>
          <w:rFonts w:ascii="Helvetica" w:hAnsi="Helvetica" w:cs="Helvetica"/>
          <w:b/>
          <w:bCs/>
          <w:color w:val="000000"/>
          <w:sz w:val="22"/>
          <w:szCs w:val="22"/>
          <w:u w:color="000000"/>
        </w:rPr>
      </w:pPr>
      <w:r>
        <w:rPr>
          <w:rFonts w:ascii="Helvetica" w:hAnsi="Helvetica" w:cs="Helvetica"/>
          <w:b/>
          <w:bCs/>
          <w:color w:val="000000"/>
          <w:sz w:val="22"/>
          <w:szCs w:val="22"/>
          <w:u w:color="000000"/>
        </w:rPr>
        <w:t>Methods of Communication</w:t>
      </w:r>
    </w:p>
    <w:p w:rsidR="003B268A" w:rsidRDefault="003B268A" w:rsidP="003B268A">
      <w:pPr>
        <w:autoSpaceDE w:val="0"/>
        <w:autoSpaceDN w:val="0"/>
        <w:adjustRightInd w:val="0"/>
        <w:rPr>
          <w:rFonts w:ascii="Helvetica" w:hAnsi="Helvetica" w:cs="Helvetica"/>
          <w:b/>
          <w:bCs/>
          <w:color w:val="000000"/>
          <w:sz w:val="22"/>
          <w:szCs w:val="22"/>
          <w:u w:color="000000"/>
        </w:rPr>
      </w:pPr>
    </w:p>
    <w:p w:rsidR="003B268A" w:rsidRDefault="003B268A" w:rsidP="003B268A">
      <w:pPr>
        <w:autoSpaceDE w:val="0"/>
        <w:autoSpaceDN w:val="0"/>
        <w:adjustRightInd w:val="0"/>
        <w:rPr>
          <w:rFonts w:ascii="Helvetica" w:hAnsi="Helvetica" w:cs="Helvetica"/>
          <w:color w:val="000000"/>
          <w:sz w:val="22"/>
          <w:szCs w:val="22"/>
          <w:u w:color="000000"/>
        </w:rPr>
      </w:pPr>
      <w:r>
        <w:rPr>
          <w:rFonts w:ascii="Helvetica" w:hAnsi="Helvetica" w:cs="Helvetica"/>
          <w:color w:val="000000"/>
          <w:sz w:val="22"/>
          <w:szCs w:val="22"/>
          <w:u w:color="000000"/>
        </w:rPr>
        <w:t>Great Expectations ABA uses email, text messages, and phone calls as diverse platforms of communication. Many documents will be delivered electronically and requested for signature via DocuSign. If you would prefer paper copies, please notify the Client Coordinator, Clinical Director, and/or Owner your preference of document delivery and processing. In the event paper copies are preferred, there may be delays in document delivery, insurance processing, and or scheduling for your child.</w:t>
      </w:r>
    </w:p>
    <w:p w:rsidR="003B268A" w:rsidRDefault="003B268A" w:rsidP="003B268A">
      <w:pPr>
        <w:autoSpaceDE w:val="0"/>
        <w:autoSpaceDN w:val="0"/>
        <w:adjustRightInd w:val="0"/>
        <w:rPr>
          <w:rFonts w:ascii="Helvetica" w:hAnsi="Helvetica" w:cs="Helvetica"/>
          <w:b/>
          <w:bCs/>
          <w:color w:val="000000"/>
          <w:sz w:val="22"/>
          <w:szCs w:val="22"/>
          <w:u w:color="000000"/>
        </w:rPr>
      </w:pPr>
    </w:p>
    <w:p w:rsidR="003B268A" w:rsidRDefault="003B268A" w:rsidP="003B268A">
      <w:pPr>
        <w:autoSpaceDE w:val="0"/>
        <w:autoSpaceDN w:val="0"/>
        <w:adjustRightInd w:val="0"/>
        <w:rPr>
          <w:rFonts w:ascii="Helvetica" w:hAnsi="Helvetica" w:cs="Helvetica"/>
          <w:color w:val="000000"/>
          <w:sz w:val="22"/>
          <w:szCs w:val="22"/>
          <w:u w:color="000000"/>
        </w:rPr>
      </w:pPr>
      <w:r>
        <w:rPr>
          <w:rFonts w:ascii="Helvetica" w:hAnsi="Helvetica" w:cs="Helvetica"/>
          <w:color w:val="000000"/>
          <w:sz w:val="22"/>
          <w:szCs w:val="22"/>
          <w:u w:color="000000"/>
        </w:rPr>
        <w:t xml:space="preserve">Your consent for document delivery and methods of communication can be found on the </w:t>
      </w:r>
      <w:r>
        <w:rPr>
          <w:rFonts w:ascii="Helvetica" w:hAnsi="Helvetica" w:cs="Helvetica"/>
          <w:b/>
          <w:bCs/>
          <w:i/>
          <w:iCs/>
          <w:color w:val="000000"/>
          <w:sz w:val="22"/>
          <w:szCs w:val="22"/>
          <w:u w:color="000000"/>
        </w:rPr>
        <w:t>Consent for Electronic Delivery and Communication</w:t>
      </w:r>
      <w:r>
        <w:rPr>
          <w:rFonts w:ascii="Helvetica" w:hAnsi="Helvetica" w:cs="Helvetica"/>
          <w:color w:val="000000"/>
          <w:sz w:val="22"/>
          <w:szCs w:val="22"/>
          <w:u w:color="000000"/>
        </w:rPr>
        <w:t xml:space="preserve"> form. If at any time your preferred method of communication changes, please allow up to 10 business days for processing and paper delivery to reflect preferred modifications. </w:t>
      </w:r>
    </w:p>
    <w:p w:rsidR="003B268A" w:rsidRDefault="003B268A" w:rsidP="003B268A">
      <w:pPr>
        <w:autoSpaceDE w:val="0"/>
        <w:autoSpaceDN w:val="0"/>
        <w:adjustRightInd w:val="0"/>
        <w:rPr>
          <w:rFonts w:ascii="Helvetica" w:hAnsi="Helvetica" w:cs="Helvetica"/>
          <w:color w:val="000000"/>
          <w:sz w:val="22"/>
          <w:szCs w:val="22"/>
          <w:u w:color="000000"/>
        </w:rPr>
      </w:pPr>
    </w:p>
    <w:p w:rsidR="003B268A" w:rsidRDefault="003B268A" w:rsidP="003B268A">
      <w:pPr>
        <w:autoSpaceDE w:val="0"/>
        <w:autoSpaceDN w:val="0"/>
        <w:adjustRightInd w:val="0"/>
        <w:rPr>
          <w:rFonts w:ascii="Helvetica" w:hAnsi="Helvetica" w:cs="Helvetica"/>
          <w:b/>
          <w:bCs/>
          <w:color w:val="82CA3F"/>
          <w:sz w:val="36"/>
          <w:szCs w:val="36"/>
          <w:u w:color="000000"/>
        </w:rPr>
      </w:pPr>
    </w:p>
    <w:p w:rsidR="003B268A" w:rsidRDefault="003B268A" w:rsidP="003B268A">
      <w:pPr>
        <w:autoSpaceDE w:val="0"/>
        <w:autoSpaceDN w:val="0"/>
        <w:adjustRightInd w:val="0"/>
        <w:rPr>
          <w:rFonts w:ascii="Helvetica" w:hAnsi="Helvetica" w:cs="Helvetica"/>
          <w:b/>
          <w:bCs/>
          <w:color w:val="82CA3F"/>
          <w:sz w:val="36"/>
          <w:szCs w:val="36"/>
          <w:u w:color="000000"/>
        </w:rPr>
      </w:pPr>
    </w:p>
    <w:p w:rsidR="003B268A" w:rsidRDefault="003B268A" w:rsidP="003B268A">
      <w:pPr>
        <w:autoSpaceDE w:val="0"/>
        <w:autoSpaceDN w:val="0"/>
        <w:adjustRightInd w:val="0"/>
        <w:rPr>
          <w:rFonts w:ascii="Helvetica" w:hAnsi="Helvetica" w:cs="Helvetica"/>
          <w:b/>
          <w:bCs/>
          <w:color w:val="82CA3F"/>
          <w:sz w:val="36"/>
          <w:szCs w:val="36"/>
          <w:u w:color="000000"/>
        </w:rPr>
      </w:pPr>
    </w:p>
    <w:p w:rsidR="003B268A" w:rsidRDefault="003B268A" w:rsidP="003B268A">
      <w:pPr>
        <w:autoSpaceDE w:val="0"/>
        <w:autoSpaceDN w:val="0"/>
        <w:adjustRightInd w:val="0"/>
        <w:rPr>
          <w:rFonts w:ascii="Helvetica" w:hAnsi="Helvetica" w:cs="Helvetica"/>
          <w:b/>
          <w:bCs/>
          <w:color w:val="82CA3F"/>
          <w:sz w:val="36"/>
          <w:szCs w:val="36"/>
          <w:u w:color="000000"/>
        </w:rPr>
      </w:pPr>
    </w:p>
    <w:p w:rsidR="003B268A" w:rsidRDefault="003B268A" w:rsidP="003B268A">
      <w:pPr>
        <w:autoSpaceDE w:val="0"/>
        <w:autoSpaceDN w:val="0"/>
        <w:adjustRightInd w:val="0"/>
        <w:rPr>
          <w:rFonts w:ascii="Helvetica" w:hAnsi="Helvetica" w:cs="Helvetica"/>
          <w:b/>
          <w:bCs/>
          <w:color w:val="82CA3F"/>
          <w:sz w:val="36"/>
          <w:szCs w:val="36"/>
          <w:u w:color="000000"/>
        </w:rPr>
      </w:pPr>
    </w:p>
    <w:p w:rsidR="003B268A" w:rsidRDefault="003B268A" w:rsidP="003B268A">
      <w:pPr>
        <w:autoSpaceDE w:val="0"/>
        <w:autoSpaceDN w:val="0"/>
        <w:adjustRightInd w:val="0"/>
        <w:rPr>
          <w:rFonts w:ascii="Helvetica" w:hAnsi="Helvetica" w:cs="Helvetica"/>
          <w:b/>
          <w:bCs/>
          <w:color w:val="82CA3F"/>
          <w:sz w:val="36"/>
          <w:szCs w:val="36"/>
          <w:u w:color="000000"/>
        </w:rPr>
      </w:pPr>
    </w:p>
    <w:p w:rsidR="003B268A" w:rsidRDefault="003B268A" w:rsidP="003B268A">
      <w:pPr>
        <w:autoSpaceDE w:val="0"/>
        <w:autoSpaceDN w:val="0"/>
        <w:adjustRightInd w:val="0"/>
        <w:rPr>
          <w:rFonts w:ascii="Helvetica" w:hAnsi="Helvetica" w:cs="Helvetica"/>
          <w:b/>
          <w:bCs/>
          <w:color w:val="82CA3F"/>
          <w:sz w:val="36"/>
          <w:szCs w:val="36"/>
          <w:u w:color="000000"/>
        </w:rPr>
      </w:pPr>
    </w:p>
    <w:p w:rsidR="003B268A" w:rsidRDefault="003B268A" w:rsidP="003B268A">
      <w:pPr>
        <w:autoSpaceDE w:val="0"/>
        <w:autoSpaceDN w:val="0"/>
        <w:adjustRightInd w:val="0"/>
        <w:rPr>
          <w:rFonts w:ascii="Helvetica" w:hAnsi="Helvetica" w:cs="Helvetica"/>
          <w:b/>
          <w:bCs/>
          <w:color w:val="82CA3F"/>
          <w:sz w:val="36"/>
          <w:szCs w:val="36"/>
          <w:u w:color="000000"/>
        </w:rPr>
      </w:pPr>
    </w:p>
    <w:p w:rsidR="003B268A" w:rsidRDefault="003B268A" w:rsidP="003B268A">
      <w:pPr>
        <w:autoSpaceDE w:val="0"/>
        <w:autoSpaceDN w:val="0"/>
        <w:adjustRightInd w:val="0"/>
        <w:rPr>
          <w:rFonts w:ascii="Helvetica" w:hAnsi="Helvetica" w:cs="Helvetica"/>
          <w:b/>
          <w:bCs/>
          <w:color w:val="82CA3F"/>
          <w:sz w:val="36"/>
          <w:szCs w:val="36"/>
          <w:u w:color="000000"/>
        </w:rPr>
      </w:pPr>
    </w:p>
    <w:p w:rsidR="003B268A" w:rsidRDefault="003B268A" w:rsidP="003B268A">
      <w:pPr>
        <w:autoSpaceDE w:val="0"/>
        <w:autoSpaceDN w:val="0"/>
        <w:adjustRightInd w:val="0"/>
        <w:rPr>
          <w:rFonts w:ascii="Helvetica" w:hAnsi="Helvetica" w:cs="Helvetica"/>
          <w:b/>
          <w:bCs/>
          <w:color w:val="82CA3F"/>
          <w:sz w:val="36"/>
          <w:szCs w:val="36"/>
          <w:u w:color="000000"/>
        </w:rPr>
      </w:pPr>
    </w:p>
    <w:p w:rsidR="003B268A" w:rsidRDefault="003B268A" w:rsidP="003B268A">
      <w:pPr>
        <w:autoSpaceDE w:val="0"/>
        <w:autoSpaceDN w:val="0"/>
        <w:adjustRightInd w:val="0"/>
        <w:rPr>
          <w:rFonts w:ascii="Helvetica" w:hAnsi="Helvetica" w:cs="Helvetica"/>
          <w:b/>
          <w:bCs/>
          <w:color w:val="82CA3F"/>
          <w:sz w:val="36"/>
          <w:szCs w:val="36"/>
          <w:u w:color="000000"/>
        </w:rPr>
      </w:pPr>
    </w:p>
    <w:p w:rsidR="003B268A" w:rsidRDefault="003B268A" w:rsidP="003B268A">
      <w:pPr>
        <w:autoSpaceDE w:val="0"/>
        <w:autoSpaceDN w:val="0"/>
        <w:adjustRightInd w:val="0"/>
        <w:rPr>
          <w:rFonts w:ascii="Helvetica" w:hAnsi="Helvetica" w:cs="Helvetica"/>
          <w:b/>
          <w:bCs/>
          <w:color w:val="82CA3F"/>
          <w:sz w:val="36"/>
          <w:szCs w:val="36"/>
          <w:u w:color="000000"/>
        </w:rPr>
      </w:pPr>
    </w:p>
    <w:p w:rsidR="003B268A" w:rsidRDefault="003B268A" w:rsidP="003B268A">
      <w:pPr>
        <w:autoSpaceDE w:val="0"/>
        <w:autoSpaceDN w:val="0"/>
        <w:adjustRightInd w:val="0"/>
        <w:rPr>
          <w:rFonts w:ascii="Helvetica" w:hAnsi="Helvetica" w:cs="Helvetica"/>
          <w:b/>
          <w:bCs/>
          <w:color w:val="82CA3F"/>
          <w:sz w:val="36"/>
          <w:szCs w:val="36"/>
          <w:u w:color="000000"/>
        </w:rPr>
      </w:pPr>
    </w:p>
    <w:p w:rsidR="003B268A" w:rsidRDefault="003B268A" w:rsidP="003B268A">
      <w:pPr>
        <w:autoSpaceDE w:val="0"/>
        <w:autoSpaceDN w:val="0"/>
        <w:adjustRightInd w:val="0"/>
        <w:rPr>
          <w:rFonts w:ascii="Helvetica" w:hAnsi="Helvetica" w:cs="Helvetica"/>
          <w:b/>
          <w:bCs/>
          <w:color w:val="82CA3F"/>
          <w:sz w:val="36"/>
          <w:szCs w:val="36"/>
          <w:u w:color="000000"/>
        </w:rPr>
      </w:pPr>
      <w:r>
        <w:rPr>
          <w:rFonts w:ascii="Helvetica" w:hAnsi="Helvetica" w:cs="Helvetica"/>
          <w:b/>
          <w:bCs/>
          <w:color w:val="82CA3F"/>
          <w:sz w:val="36"/>
          <w:szCs w:val="36"/>
          <w:u w:color="000000"/>
        </w:rPr>
        <w:t>Client Rights and Remedies:</w:t>
      </w:r>
    </w:p>
    <w:p w:rsidR="003B268A" w:rsidRDefault="003B268A" w:rsidP="003B268A">
      <w:pPr>
        <w:autoSpaceDE w:val="0"/>
        <w:autoSpaceDN w:val="0"/>
        <w:adjustRightInd w:val="0"/>
        <w:ind w:left="720"/>
        <w:rPr>
          <w:rFonts w:ascii="Helvetica" w:hAnsi="Helvetica" w:cs="Helvetica"/>
          <w:color w:val="000000"/>
          <w:sz w:val="22"/>
          <w:szCs w:val="22"/>
          <w:u w:color="000000"/>
        </w:rPr>
      </w:pPr>
      <w:r>
        <w:rPr>
          <w:rFonts w:ascii="Helvetica" w:hAnsi="Helvetica" w:cs="Helvetica"/>
          <w:color w:val="000000"/>
          <w:sz w:val="22"/>
          <w:szCs w:val="22"/>
          <w:u w:color="000000"/>
        </w:rPr>
        <w:t>Clients/Guardians have the right:</w:t>
      </w:r>
    </w:p>
    <w:p w:rsidR="003B268A" w:rsidRDefault="003B268A" w:rsidP="003B268A">
      <w:pPr>
        <w:numPr>
          <w:ilvl w:val="0"/>
          <w:numId w:val="17"/>
        </w:numPr>
        <w:tabs>
          <w:tab w:val="left" w:pos="1140"/>
          <w:tab w:val="left" w:pos="1500"/>
        </w:tabs>
        <w:autoSpaceDE w:val="0"/>
        <w:autoSpaceDN w:val="0"/>
        <w:adjustRightInd w:val="0"/>
        <w:ind w:left="1500" w:hanging="1500"/>
        <w:rPr>
          <w:rFonts w:ascii="Helvetica" w:hAnsi="Helvetica" w:cs="Helvetica"/>
          <w:color w:val="000000"/>
          <w:sz w:val="22"/>
          <w:szCs w:val="22"/>
          <w:u w:color="000000"/>
        </w:rPr>
      </w:pPr>
      <w:r>
        <w:rPr>
          <w:rFonts w:ascii="Helvetica" w:hAnsi="Helvetica" w:cs="Helvetica"/>
          <w:color w:val="000000"/>
          <w:sz w:val="22"/>
          <w:szCs w:val="22"/>
          <w:u w:color="000000"/>
        </w:rPr>
        <w:t xml:space="preserve">to be informed of all treatment procedures including risks and benefits </w:t>
      </w:r>
    </w:p>
    <w:p w:rsidR="003B268A" w:rsidRDefault="003B268A" w:rsidP="003B268A">
      <w:pPr>
        <w:numPr>
          <w:ilvl w:val="0"/>
          <w:numId w:val="17"/>
        </w:numPr>
        <w:tabs>
          <w:tab w:val="left" w:pos="1140"/>
          <w:tab w:val="left" w:pos="1500"/>
        </w:tabs>
        <w:autoSpaceDE w:val="0"/>
        <w:autoSpaceDN w:val="0"/>
        <w:adjustRightInd w:val="0"/>
        <w:ind w:left="1500" w:hanging="1500"/>
        <w:rPr>
          <w:rFonts w:ascii="Helvetica" w:hAnsi="Helvetica" w:cs="Helvetica"/>
          <w:color w:val="000000"/>
          <w:sz w:val="22"/>
          <w:szCs w:val="22"/>
          <w:u w:color="000000"/>
        </w:rPr>
      </w:pPr>
      <w:r>
        <w:rPr>
          <w:rFonts w:ascii="Helvetica" w:hAnsi="Helvetica" w:cs="Helvetica"/>
          <w:color w:val="000000"/>
          <w:sz w:val="22"/>
          <w:szCs w:val="22"/>
          <w:u w:color="000000"/>
        </w:rPr>
        <w:t>to have input on treatment plans including goals, reinforcement, potential aversive protocols, etc. *</w:t>
      </w:r>
    </w:p>
    <w:p w:rsidR="003B268A" w:rsidRDefault="003B268A" w:rsidP="003B268A">
      <w:pPr>
        <w:numPr>
          <w:ilvl w:val="0"/>
          <w:numId w:val="17"/>
        </w:numPr>
        <w:tabs>
          <w:tab w:val="left" w:pos="1140"/>
          <w:tab w:val="left" w:pos="1500"/>
        </w:tabs>
        <w:autoSpaceDE w:val="0"/>
        <w:autoSpaceDN w:val="0"/>
        <w:adjustRightInd w:val="0"/>
        <w:ind w:left="1500" w:hanging="1500"/>
        <w:rPr>
          <w:rFonts w:ascii="Helvetica" w:hAnsi="Helvetica" w:cs="Helvetica"/>
          <w:color w:val="000000"/>
          <w:sz w:val="22"/>
          <w:szCs w:val="22"/>
          <w:u w:color="000000"/>
        </w:rPr>
      </w:pPr>
      <w:r>
        <w:rPr>
          <w:rFonts w:ascii="Helvetica" w:hAnsi="Helvetica" w:cs="Helvetica"/>
          <w:color w:val="000000"/>
          <w:sz w:val="22"/>
          <w:szCs w:val="22"/>
          <w:u w:color="000000"/>
        </w:rPr>
        <w:t>to request copies of medical files including treatment plans, progress charts, etc.</w:t>
      </w:r>
    </w:p>
    <w:p w:rsidR="003B268A" w:rsidRDefault="003B268A" w:rsidP="003B268A">
      <w:pPr>
        <w:numPr>
          <w:ilvl w:val="0"/>
          <w:numId w:val="17"/>
        </w:numPr>
        <w:tabs>
          <w:tab w:val="left" w:pos="1140"/>
          <w:tab w:val="left" w:pos="1500"/>
        </w:tabs>
        <w:autoSpaceDE w:val="0"/>
        <w:autoSpaceDN w:val="0"/>
        <w:adjustRightInd w:val="0"/>
        <w:ind w:left="1500" w:hanging="1500"/>
        <w:rPr>
          <w:rFonts w:ascii="Helvetica" w:hAnsi="Helvetica" w:cs="Helvetica"/>
          <w:color w:val="000000"/>
          <w:sz w:val="22"/>
          <w:szCs w:val="22"/>
          <w:u w:color="000000"/>
        </w:rPr>
      </w:pPr>
      <w:r>
        <w:rPr>
          <w:rFonts w:ascii="Helvetica" w:hAnsi="Helvetica" w:cs="Helvetica"/>
          <w:color w:val="000000"/>
          <w:sz w:val="22"/>
          <w:szCs w:val="22"/>
          <w:u w:color="000000"/>
        </w:rPr>
        <w:t>to ask for staff changes **</w:t>
      </w:r>
    </w:p>
    <w:p w:rsidR="003B268A" w:rsidRDefault="003B268A" w:rsidP="003B268A">
      <w:pPr>
        <w:numPr>
          <w:ilvl w:val="0"/>
          <w:numId w:val="17"/>
        </w:numPr>
        <w:tabs>
          <w:tab w:val="left" w:pos="1140"/>
          <w:tab w:val="left" w:pos="1500"/>
        </w:tabs>
        <w:autoSpaceDE w:val="0"/>
        <w:autoSpaceDN w:val="0"/>
        <w:adjustRightInd w:val="0"/>
        <w:ind w:left="1500" w:hanging="1500"/>
        <w:rPr>
          <w:rFonts w:ascii="Helvetica" w:hAnsi="Helvetica" w:cs="Helvetica"/>
          <w:color w:val="000000"/>
          <w:sz w:val="22"/>
          <w:szCs w:val="22"/>
          <w:u w:color="000000"/>
        </w:rPr>
      </w:pPr>
      <w:r>
        <w:rPr>
          <w:rFonts w:ascii="Helvetica" w:hAnsi="Helvetica" w:cs="Helvetica"/>
          <w:color w:val="000000"/>
          <w:sz w:val="22"/>
          <w:szCs w:val="22"/>
          <w:u w:color="000000"/>
        </w:rPr>
        <w:t>to refuse treatment suggestions *</w:t>
      </w:r>
    </w:p>
    <w:p w:rsidR="003B268A" w:rsidRDefault="003B268A" w:rsidP="003B268A">
      <w:pPr>
        <w:numPr>
          <w:ilvl w:val="0"/>
          <w:numId w:val="17"/>
        </w:numPr>
        <w:tabs>
          <w:tab w:val="left" w:pos="1140"/>
          <w:tab w:val="left" w:pos="1500"/>
        </w:tabs>
        <w:autoSpaceDE w:val="0"/>
        <w:autoSpaceDN w:val="0"/>
        <w:adjustRightInd w:val="0"/>
        <w:ind w:left="1500" w:hanging="1500"/>
        <w:rPr>
          <w:rFonts w:ascii="Helvetica" w:hAnsi="Helvetica" w:cs="Helvetica"/>
          <w:color w:val="000000"/>
          <w:sz w:val="22"/>
          <w:szCs w:val="22"/>
          <w:u w:color="000000"/>
        </w:rPr>
      </w:pPr>
      <w:r>
        <w:rPr>
          <w:rFonts w:ascii="Helvetica" w:hAnsi="Helvetica" w:cs="Helvetica"/>
          <w:color w:val="000000"/>
          <w:sz w:val="22"/>
          <w:szCs w:val="22"/>
          <w:u w:color="000000"/>
        </w:rPr>
        <w:t>to terminate services without notice *</w:t>
      </w:r>
    </w:p>
    <w:p w:rsidR="003B268A" w:rsidRDefault="003B268A" w:rsidP="003B268A">
      <w:pPr>
        <w:numPr>
          <w:ilvl w:val="0"/>
          <w:numId w:val="17"/>
        </w:numPr>
        <w:tabs>
          <w:tab w:val="left" w:pos="1140"/>
          <w:tab w:val="left" w:pos="1500"/>
        </w:tabs>
        <w:autoSpaceDE w:val="0"/>
        <w:autoSpaceDN w:val="0"/>
        <w:adjustRightInd w:val="0"/>
        <w:ind w:left="1500" w:hanging="1500"/>
        <w:rPr>
          <w:rFonts w:ascii="Helvetica" w:hAnsi="Helvetica" w:cs="Helvetica"/>
          <w:color w:val="000000"/>
          <w:sz w:val="22"/>
          <w:szCs w:val="22"/>
          <w:u w:color="000000"/>
        </w:rPr>
      </w:pPr>
      <w:r>
        <w:rPr>
          <w:rFonts w:ascii="Helvetica" w:hAnsi="Helvetica" w:cs="Helvetica"/>
          <w:color w:val="000000"/>
          <w:sz w:val="22"/>
          <w:szCs w:val="22"/>
          <w:u w:color="000000"/>
        </w:rPr>
        <w:t>to consent to release of PHI to medical/educational professionals, other family members, or anyone else you deem essential to treatment fidelity and success</w:t>
      </w:r>
    </w:p>
    <w:p w:rsidR="003B268A" w:rsidRDefault="003B268A" w:rsidP="003B268A">
      <w:pPr>
        <w:autoSpaceDE w:val="0"/>
        <w:autoSpaceDN w:val="0"/>
        <w:adjustRightInd w:val="0"/>
        <w:ind w:left="1500"/>
        <w:rPr>
          <w:rFonts w:ascii="Helvetica" w:hAnsi="Helvetica" w:cs="Helvetica"/>
          <w:color w:val="000000"/>
          <w:sz w:val="22"/>
          <w:szCs w:val="22"/>
          <w:u w:color="000000"/>
        </w:rPr>
      </w:pPr>
    </w:p>
    <w:p w:rsidR="003B268A" w:rsidRDefault="003B268A" w:rsidP="003B268A">
      <w:pPr>
        <w:autoSpaceDE w:val="0"/>
        <w:autoSpaceDN w:val="0"/>
        <w:adjustRightInd w:val="0"/>
        <w:rPr>
          <w:rFonts w:ascii="Helvetica" w:hAnsi="Helvetica" w:cs="Helvetica"/>
          <w:color w:val="000000"/>
          <w:sz w:val="22"/>
          <w:szCs w:val="22"/>
          <w:u w:color="000000"/>
        </w:rPr>
      </w:pPr>
      <w:r>
        <w:rPr>
          <w:rFonts w:ascii="Helvetica" w:hAnsi="Helvetica" w:cs="Helvetica"/>
          <w:color w:val="000000"/>
          <w:sz w:val="22"/>
          <w:szCs w:val="22"/>
          <w:u w:color="000000"/>
        </w:rPr>
        <w:t>Grievance Procedure:</w:t>
      </w:r>
    </w:p>
    <w:p w:rsidR="003B268A" w:rsidRDefault="003B268A" w:rsidP="003B268A">
      <w:pPr>
        <w:numPr>
          <w:ilvl w:val="0"/>
          <w:numId w:val="18"/>
        </w:numPr>
        <w:tabs>
          <w:tab w:val="left" w:pos="360"/>
          <w:tab w:val="left" w:pos="720"/>
        </w:tabs>
        <w:autoSpaceDE w:val="0"/>
        <w:autoSpaceDN w:val="0"/>
        <w:adjustRightInd w:val="0"/>
        <w:ind w:hanging="720"/>
        <w:rPr>
          <w:rFonts w:ascii="Helvetica" w:hAnsi="Helvetica" w:cs="Helvetica"/>
          <w:color w:val="000000"/>
          <w:sz w:val="22"/>
          <w:szCs w:val="22"/>
          <w:u w:color="000000"/>
        </w:rPr>
      </w:pPr>
      <w:r>
        <w:rPr>
          <w:rFonts w:ascii="Helvetica" w:hAnsi="Helvetica" w:cs="Helvetica"/>
          <w:color w:val="000000"/>
          <w:sz w:val="22"/>
          <w:szCs w:val="22"/>
          <w:u w:color="000000"/>
        </w:rPr>
        <w:t>Contact your case supervisor if you have concerns regarding your technician, treatment plan, or other concerns relating to your child’s programming.</w:t>
      </w:r>
    </w:p>
    <w:p w:rsidR="003B268A" w:rsidRDefault="003B268A" w:rsidP="003B268A">
      <w:pPr>
        <w:numPr>
          <w:ilvl w:val="1"/>
          <w:numId w:val="18"/>
        </w:numPr>
        <w:tabs>
          <w:tab w:val="left" w:pos="1080"/>
          <w:tab w:val="left" w:pos="1440"/>
        </w:tabs>
        <w:autoSpaceDE w:val="0"/>
        <w:autoSpaceDN w:val="0"/>
        <w:adjustRightInd w:val="0"/>
        <w:ind w:hanging="1440"/>
        <w:rPr>
          <w:rFonts w:ascii="Helvetica" w:hAnsi="Helvetica" w:cs="Helvetica"/>
          <w:color w:val="000000"/>
          <w:sz w:val="22"/>
          <w:szCs w:val="22"/>
          <w:u w:color="000000"/>
        </w:rPr>
      </w:pPr>
      <w:r>
        <w:rPr>
          <w:rFonts w:ascii="Helvetica" w:hAnsi="Helvetica" w:cs="Helvetica"/>
          <w:color w:val="000000"/>
          <w:sz w:val="22"/>
          <w:szCs w:val="22"/>
          <w:u w:color="000000"/>
        </w:rPr>
        <w:t>The supervisor will meet with you to address your concerns and offer resolutions.</w:t>
      </w:r>
    </w:p>
    <w:p w:rsidR="003B268A" w:rsidRDefault="003B268A" w:rsidP="003B268A">
      <w:pPr>
        <w:numPr>
          <w:ilvl w:val="2"/>
          <w:numId w:val="18"/>
        </w:numPr>
        <w:tabs>
          <w:tab w:val="left" w:pos="1800"/>
          <w:tab w:val="left" w:pos="2160"/>
        </w:tabs>
        <w:autoSpaceDE w:val="0"/>
        <w:autoSpaceDN w:val="0"/>
        <w:adjustRightInd w:val="0"/>
        <w:ind w:hanging="2160"/>
        <w:rPr>
          <w:rFonts w:ascii="Helvetica" w:hAnsi="Helvetica" w:cs="Helvetica"/>
          <w:color w:val="000000"/>
          <w:sz w:val="22"/>
          <w:szCs w:val="22"/>
          <w:u w:color="000000"/>
        </w:rPr>
      </w:pPr>
      <w:r>
        <w:rPr>
          <w:rFonts w:ascii="Helvetica" w:hAnsi="Helvetica" w:cs="Helvetica"/>
          <w:color w:val="000000"/>
          <w:sz w:val="22"/>
          <w:szCs w:val="22"/>
          <w:u w:color="000000"/>
        </w:rPr>
        <w:t>Resolutions may include more training for staff, change in provider, change in treatment plan, etc.</w:t>
      </w:r>
    </w:p>
    <w:p w:rsidR="003B268A" w:rsidRDefault="003B268A" w:rsidP="003B268A">
      <w:pPr>
        <w:numPr>
          <w:ilvl w:val="0"/>
          <w:numId w:val="18"/>
        </w:numPr>
        <w:tabs>
          <w:tab w:val="left" w:pos="360"/>
          <w:tab w:val="left" w:pos="720"/>
        </w:tabs>
        <w:autoSpaceDE w:val="0"/>
        <w:autoSpaceDN w:val="0"/>
        <w:adjustRightInd w:val="0"/>
        <w:ind w:hanging="720"/>
        <w:rPr>
          <w:rFonts w:ascii="Helvetica" w:hAnsi="Helvetica" w:cs="Helvetica"/>
          <w:color w:val="000000"/>
          <w:sz w:val="22"/>
          <w:szCs w:val="22"/>
          <w:u w:color="000000"/>
        </w:rPr>
      </w:pPr>
      <w:r>
        <w:rPr>
          <w:rFonts w:ascii="Helvetica" w:hAnsi="Helvetica" w:cs="Helvetica"/>
          <w:color w:val="000000"/>
          <w:sz w:val="22"/>
          <w:szCs w:val="22"/>
          <w:u w:color="000000"/>
        </w:rPr>
        <w:t>If the supervisor is unable to resolve the issue or if the grievance is with the supervisor, contact the Clinical Director to discuss options for resolution.</w:t>
      </w:r>
    </w:p>
    <w:p w:rsidR="003B268A" w:rsidRDefault="003B268A" w:rsidP="003B268A">
      <w:pPr>
        <w:numPr>
          <w:ilvl w:val="0"/>
          <w:numId w:val="18"/>
        </w:numPr>
        <w:tabs>
          <w:tab w:val="left" w:pos="360"/>
          <w:tab w:val="left" w:pos="720"/>
        </w:tabs>
        <w:autoSpaceDE w:val="0"/>
        <w:autoSpaceDN w:val="0"/>
        <w:adjustRightInd w:val="0"/>
        <w:ind w:hanging="720"/>
        <w:rPr>
          <w:rFonts w:ascii="Helvetica" w:hAnsi="Helvetica" w:cs="Helvetica"/>
          <w:color w:val="000000"/>
          <w:sz w:val="22"/>
          <w:szCs w:val="22"/>
          <w:u w:color="000000"/>
        </w:rPr>
      </w:pPr>
      <w:r>
        <w:rPr>
          <w:rFonts w:ascii="Helvetica" w:hAnsi="Helvetica" w:cs="Helvetica"/>
          <w:color w:val="000000"/>
          <w:sz w:val="22"/>
          <w:szCs w:val="22"/>
          <w:u w:color="000000"/>
        </w:rPr>
        <w:t>If your concern is serious enough to warrant outside intervention, the following entities can be contacted:</w:t>
      </w:r>
    </w:p>
    <w:p w:rsidR="003B268A" w:rsidRDefault="003B268A" w:rsidP="003B268A">
      <w:pPr>
        <w:numPr>
          <w:ilvl w:val="1"/>
          <w:numId w:val="18"/>
        </w:numPr>
        <w:tabs>
          <w:tab w:val="left" w:pos="1080"/>
          <w:tab w:val="left" w:pos="1440"/>
        </w:tabs>
        <w:autoSpaceDE w:val="0"/>
        <w:autoSpaceDN w:val="0"/>
        <w:adjustRightInd w:val="0"/>
        <w:ind w:hanging="1440"/>
        <w:rPr>
          <w:rFonts w:ascii="Helvetica" w:hAnsi="Helvetica" w:cs="Helvetica"/>
          <w:color w:val="000000"/>
          <w:sz w:val="22"/>
          <w:szCs w:val="22"/>
          <w:u w:color="000000"/>
        </w:rPr>
      </w:pPr>
      <w:r>
        <w:rPr>
          <w:rFonts w:ascii="Helvetica" w:hAnsi="Helvetica" w:cs="Helvetica"/>
          <w:color w:val="000000"/>
          <w:sz w:val="22"/>
          <w:szCs w:val="22"/>
          <w:u w:color="000000"/>
        </w:rPr>
        <w:t>Behavioral Health Center of Excellence (BHCOE)- https://bhcoe.org/become-a-bhcoe/report-a-compliance-concern/</w:t>
      </w:r>
    </w:p>
    <w:p w:rsidR="003B268A" w:rsidRDefault="003B268A" w:rsidP="003B268A">
      <w:pPr>
        <w:numPr>
          <w:ilvl w:val="1"/>
          <w:numId w:val="18"/>
        </w:numPr>
        <w:tabs>
          <w:tab w:val="left" w:pos="1080"/>
          <w:tab w:val="left" w:pos="1440"/>
        </w:tabs>
        <w:autoSpaceDE w:val="0"/>
        <w:autoSpaceDN w:val="0"/>
        <w:adjustRightInd w:val="0"/>
        <w:ind w:hanging="1440"/>
        <w:rPr>
          <w:rFonts w:ascii="Helvetica" w:hAnsi="Helvetica" w:cs="Helvetica"/>
          <w:color w:val="000000"/>
          <w:sz w:val="22"/>
          <w:szCs w:val="22"/>
          <w:u w:color="000000"/>
        </w:rPr>
      </w:pPr>
      <w:r>
        <w:rPr>
          <w:rFonts w:ascii="Helvetica" w:hAnsi="Helvetica" w:cs="Helvetica"/>
          <w:color w:val="000000"/>
          <w:sz w:val="22"/>
          <w:szCs w:val="22"/>
          <w:u w:color="000000"/>
        </w:rPr>
        <w:t xml:space="preserve">Behavior Analyst Certification Board (BACB)- </w:t>
      </w:r>
      <w:hyperlink r:id="rId7" w:anchor="ethics_reporting" w:history="1">
        <w:r>
          <w:rPr>
            <w:rFonts w:ascii="Helvetica" w:hAnsi="Helvetica" w:cs="Helvetica"/>
            <w:color w:val="0B4CB4"/>
            <w:sz w:val="22"/>
            <w:szCs w:val="22"/>
            <w:u w:val="single" w:color="0B4CB4"/>
          </w:rPr>
          <w:t>https://www.bacb.com/ethics/#ethics_reporting</w:t>
        </w:r>
      </w:hyperlink>
    </w:p>
    <w:p w:rsidR="003B268A" w:rsidRDefault="003B268A" w:rsidP="003B268A">
      <w:pPr>
        <w:autoSpaceDE w:val="0"/>
        <w:autoSpaceDN w:val="0"/>
        <w:adjustRightInd w:val="0"/>
        <w:ind w:left="1080"/>
        <w:rPr>
          <w:rFonts w:ascii="Helvetica" w:hAnsi="Helvetica" w:cs="Helvetica"/>
          <w:color w:val="000000"/>
          <w:sz w:val="22"/>
          <w:szCs w:val="22"/>
          <w:u w:color="000000"/>
        </w:rPr>
      </w:pPr>
    </w:p>
    <w:p w:rsidR="003B268A" w:rsidRDefault="003B268A" w:rsidP="003B268A">
      <w:pPr>
        <w:autoSpaceDE w:val="0"/>
        <w:autoSpaceDN w:val="0"/>
        <w:adjustRightInd w:val="0"/>
        <w:rPr>
          <w:rFonts w:ascii="Helvetica" w:hAnsi="Helvetica" w:cs="Helvetica"/>
          <w:color w:val="000000"/>
          <w:sz w:val="22"/>
          <w:szCs w:val="22"/>
          <w:u w:color="000000"/>
        </w:rPr>
      </w:pPr>
      <w:r>
        <w:rPr>
          <w:rFonts w:ascii="Helvetica" w:hAnsi="Helvetica" w:cs="Helvetica"/>
          <w:color w:val="000000"/>
          <w:sz w:val="22"/>
          <w:szCs w:val="22"/>
          <w:u w:color="000000"/>
        </w:rPr>
        <w:t xml:space="preserve">*See Discharge/Termination agreement for more information </w:t>
      </w:r>
    </w:p>
    <w:p w:rsidR="003B268A" w:rsidRDefault="003B268A" w:rsidP="003B268A">
      <w:pPr>
        <w:autoSpaceDE w:val="0"/>
        <w:autoSpaceDN w:val="0"/>
        <w:adjustRightInd w:val="0"/>
        <w:jc w:val="both"/>
        <w:rPr>
          <w:rFonts w:ascii="Helvetica" w:hAnsi="Helvetica" w:cs="Helvetica"/>
          <w:color w:val="000000"/>
          <w:sz w:val="22"/>
          <w:szCs w:val="22"/>
          <w:u w:color="000000"/>
        </w:rPr>
      </w:pPr>
      <w:r>
        <w:rPr>
          <w:rFonts w:ascii="Helvetica" w:hAnsi="Helvetica" w:cs="Helvetica"/>
          <w:color w:val="000000"/>
          <w:sz w:val="22"/>
          <w:szCs w:val="22"/>
          <w:u w:color="000000"/>
        </w:rPr>
        <w:t>** Great Expectations ABA cannot guarantee immediate availability of new staff</w:t>
      </w:r>
    </w:p>
    <w:p w:rsidR="003B268A" w:rsidRDefault="003B268A" w:rsidP="003B268A">
      <w:pPr>
        <w:autoSpaceDE w:val="0"/>
        <w:autoSpaceDN w:val="0"/>
        <w:adjustRightInd w:val="0"/>
        <w:rPr>
          <w:rFonts w:ascii="Helvetica" w:hAnsi="Helvetica" w:cs="Helvetica"/>
          <w:b/>
          <w:bCs/>
          <w:color w:val="000000"/>
          <w:sz w:val="22"/>
          <w:szCs w:val="22"/>
          <w:u w:color="000000"/>
        </w:rPr>
      </w:pPr>
    </w:p>
    <w:p w:rsidR="003B268A" w:rsidRDefault="003B268A" w:rsidP="003B268A">
      <w:pPr>
        <w:autoSpaceDE w:val="0"/>
        <w:autoSpaceDN w:val="0"/>
        <w:adjustRightInd w:val="0"/>
        <w:rPr>
          <w:rFonts w:ascii="Helvetica" w:hAnsi="Helvetica" w:cs="Helvetica"/>
          <w:b/>
          <w:bCs/>
          <w:color w:val="82CA3F"/>
          <w:sz w:val="36"/>
          <w:szCs w:val="36"/>
          <w:u w:color="000000"/>
        </w:rPr>
      </w:pPr>
      <w:r>
        <w:rPr>
          <w:rFonts w:ascii="Helvetica" w:hAnsi="Helvetica" w:cs="Helvetica"/>
          <w:b/>
          <w:bCs/>
          <w:color w:val="82CA3F"/>
          <w:sz w:val="36"/>
          <w:szCs w:val="36"/>
          <w:u w:color="000000"/>
        </w:rPr>
        <w:t>Discharge/Termination of Services</w:t>
      </w:r>
    </w:p>
    <w:p w:rsidR="003B268A" w:rsidRDefault="003B268A" w:rsidP="003B268A">
      <w:pPr>
        <w:autoSpaceDE w:val="0"/>
        <w:autoSpaceDN w:val="0"/>
        <w:adjustRightInd w:val="0"/>
        <w:rPr>
          <w:rFonts w:ascii="Helvetica" w:hAnsi="Helvetica" w:cs="Helvetica"/>
          <w:color w:val="000000"/>
          <w:sz w:val="22"/>
          <w:szCs w:val="22"/>
          <w:u w:color="000000"/>
        </w:rPr>
      </w:pPr>
      <w:r>
        <w:rPr>
          <w:rFonts w:ascii="Helvetica" w:hAnsi="Helvetica" w:cs="Helvetica"/>
          <w:color w:val="000000"/>
          <w:sz w:val="22"/>
          <w:szCs w:val="22"/>
          <w:u w:color="000000"/>
        </w:rPr>
        <w:t xml:space="preserve">As the consumer, you reserve the right to ask for treatment team changes or withdraw from services at any time from these services. This agreement involves an understanding from you the consumer to follow through with treatment plan suggestions to maximize your child’s treatment progress. Failure to adhere to the treatment recommendations may contribute to potential discharge and/or transition of services. Furthermore, if disagreement regarding behavior change procedures and/or treatment plan goals occur, you the consumer will work with the supervisor to alter said goals. Justification and clarification for behavior change procedures will be thoroughly explained so you the consumer will understand reasoning for implementation. Upon agreement of plan/goals, failure to adhere to the plan will result in termination of </w:t>
      </w:r>
      <w:r>
        <w:rPr>
          <w:rFonts w:ascii="Helvetica" w:hAnsi="Helvetica" w:cs="Helvetica"/>
          <w:color w:val="000000"/>
          <w:sz w:val="22"/>
          <w:szCs w:val="22"/>
          <w:u w:color="000000"/>
        </w:rPr>
        <w:lastRenderedPageBreak/>
        <w:t xml:space="preserve">treatment. Discharge may also occur if Great Expectations ABA is unable to meet your scheduling/ treatment needs due to staff availability. </w:t>
      </w:r>
    </w:p>
    <w:p w:rsidR="003B268A" w:rsidRDefault="003B268A" w:rsidP="003B268A">
      <w:pPr>
        <w:autoSpaceDE w:val="0"/>
        <w:autoSpaceDN w:val="0"/>
        <w:adjustRightInd w:val="0"/>
        <w:rPr>
          <w:rFonts w:ascii="Helvetica" w:hAnsi="Helvetica" w:cs="Helvetica"/>
          <w:color w:val="000000"/>
          <w:sz w:val="22"/>
          <w:szCs w:val="22"/>
          <w:u w:color="000000"/>
        </w:rPr>
      </w:pPr>
    </w:p>
    <w:p w:rsidR="003B268A" w:rsidRDefault="003B268A" w:rsidP="003B268A">
      <w:pPr>
        <w:autoSpaceDE w:val="0"/>
        <w:autoSpaceDN w:val="0"/>
        <w:adjustRightInd w:val="0"/>
        <w:rPr>
          <w:rFonts w:ascii="Helvetica" w:hAnsi="Helvetica" w:cs="Helvetica"/>
          <w:b/>
          <w:bCs/>
          <w:color w:val="000000"/>
          <w:sz w:val="22"/>
          <w:szCs w:val="22"/>
          <w:u w:color="000000"/>
        </w:rPr>
      </w:pPr>
      <w:r>
        <w:rPr>
          <w:rFonts w:ascii="Helvetica" w:hAnsi="Helvetica" w:cs="Helvetica"/>
          <w:b/>
          <w:bCs/>
          <w:color w:val="000000"/>
          <w:sz w:val="22"/>
          <w:szCs w:val="22"/>
          <w:u w:color="000000"/>
        </w:rPr>
        <w:t>Reasons for discharge/termination:</w:t>
      </w:r>
    </w:p>
    <w:p w:rsidR="003B268A" w:rsidRDefault="003B268A" w:rsidP="003B268A">
      <w:pPr>
        <w:autoSpaceDE w:val="0"/>
        <w:autoSpaceDN w:val="0"/>
        <w:adjustRightInd w:val="0"/>
        <w:rPr>
          <w:rFonts w:ascii="Helvetica" w:hAnsi="Helvetica" w:cs="Helvetica"/>
          <w:color w:val="000000"/>
          <w:sz w:val="22"/>
          <w:szCs w:val="22"/>
          <w:u w:color="000000"/>
        </w:rPr>
      </w:pPr>
    </w:p>
    <w:p w:rsidR="003B268A" w:rsidRDefault="003B268A" w:rsidP="003B268A">
      <w:pPr>
        <w:numPr>
          <w:ilvl w:val="0"/>
          <w:numId w:val="19"/>
        </w:numPr>
        <w:tabs>
          <w:tab w:val="left" w:pos="360"/>
          <w:tab w:val="left" w:pos="720"/>
        </w:tabs>
        <w:autoSpaceDE w:val="0"/>
        <w:autoSpaceDN w:val="0"/>
        <w:adjustRightInd w:val="0"/>
        <w:ind w:hanging="720"/>
        <w:rPr>
          <w:rFonts w:ascii="Helvetica" w:hAnsi="Helvetica" w:cs="Helvetica"/>
          <w:color w:val="000000"/>
          <w:sz w:val="22"/>
          <w:szCs w:val="22"/>
          <w:u w:color="000000"/>
        </w:rPr>
      </w:pPr>
      <w:r>
        <w:rPr>
          <w:rFonts w:ascii="Helvetica" w:hAnsi="Helvetica" w:cs="Helvetica"/>
          <w:color w:val="000000"/>
          <w:sz w:val="22"/>
          <w:szCs w:val="22"/>
          <w:u w:color="000000"/>
        </w:rPr>
        <w:t>Caregiver/client request</w:t>
      </w:r>
    </w:p>
    <w:p w:rsidR="003B268A" w:rsidRDefault="003B268A" w:rsidP="003B268A">
      <w:pPr>
        <w:numPr>
          <w:ilvl w:val="0"/>
          <w:numId w:val="19"/>
        </w:numPr>
        <w:tabs>
          <w:tab w:val="left" w:pos="360"/>
          <w:tab w:val="left" w:pos="720"/>
        </w:tabs>
        <w:autoSpaceDE w:val="0"/>
        <w:autoSpaceDN w:val="0"/>
        <w:adjustRightInd w:val="0"/>
        <w:ind w:hanging="720"/>
        <w:rPr>
          <w:rFonts w:ascii="Helvetica" w:hAnsi="Helvetica" w:cs="Helvetica"/>
          <w:color w:val="000000"/>
          <w:sz w:val="22"/>
          <w:szCs w:val="22"/>
          <w:u w:color="000000"/>
        </w:rPr>
      </w:pPr>
      <w:r>
        <w:rPr>
          <w:rFonts w:ascii="Helvetica" w:hAnsi="Helvetica" w:cs="Helvetica"/>
          <w:color w:val="000000"/>
          <w:sz w:val="22"/>
          <w:szCs w:val="22"/>
          <w:u w:color="000000"/>
        </w:rPr>
        <w:t>Inadequate progress despite treatment fidelity over a substantial period of time(criteria will be discussed with supervisor prior to discharge)</w:t>
      </w:r>
    </w:p>
    <w:p w:rsidR="003B268A" w:rsidRDefault="003B268A" w:rsidP="003B268A">
      <w:pPr>
        <w:numPr>
          <w:ilvl w:val="0"/>
          <w:numId w:val="19"/>
        </w:numPr>
        <w:tabs>
          <w:tab w:val="left" w:pos="360"/>
          <w:tab w:val="left" w:pos="720"/>
        </w:tabs>
        <w:autoSpaceDE w:val="0"/>
        <w:autoSpaceDN w:val="0"/>
        <w:adjustRightInd w:val="0"/>
        <w:ind w:hanging="720"/>
        <w:rPr>
          <w:rFonts w:ascii="Helvetica" w:hAnsi="Helvetica" w:cs="Helvetica"/>
          <w:color w:val="000000"/>
          <w:sz w:val="22"/>
          <w:szCs w:val="22"/>
          <w:u w:color="000000"/>
        </w:rPr>
      </w:pPr>
      <w:r>
        <w:rPr>
          <w:rFonts w:ascii="Helvetica" w:hAnsi="Helvetica" w:cs="Helvetica"/>
          <w:color w:val="000000"/>
          <w:sz w:val="22"/>
          <w:szCs w:val="22"/>
          <w:u w:color="000000"/>
        </w:rPr>
        <w:t>Complete outcome of service: Client's referred excesses and deficits have been addressed and remediated. All problem behaviors identified at entry of service have been addressed and are exhibited within typical ranges. This may also include age appropriate ranges of development on standardized testing in the areas of diagnostic criteria, cognition, language (basic speech and language as well as a pragmatic language), social problem solving, executive functioning, and adaptive skill functioning.</w:t>
      </w:r>
    </w:p>
    <w:p w:rsidR="003B268A" w:rsidRDefault="003B268A" w:rsidP="003B268A">
      <w:pPr>
        <w:numPr>
          <w:ilvl w:val="0"/>
          <w:numId w:val="19"/>
        </w:numPr>
        <w:tabs>
          <w:tab w:val="left" w:pos="360"/>
          <w:tab w:val="left" w:pos="720"/>
        </w:tabs>
        <w:autoSpaceDE w:val="0"/>
        <w:autoSpaceDN w:val="0"/>
        <w:adjustRightInd w:val="0"/>
        <w:ind w:hanging="720"/>
        <w:rPr>
          <w:rFonts w:ascii="Helvetica" w:hAnsi="Helvetica" w:cs="Helvetica"/>
          <w:color w:val="000000"/>
          <w:sz w:val="22"/>
          <w:szCs w:val="22"/>
          <w:u w:color="000000"/>
        </w:rPr>
      </w:pPr>
      <w:r>
        <w:rPr>
          <w:rFonts w:ascii="Helvetica" w:hAnsi="Helvetica" w:cs="Helvetica"/>
          <w:color w:val="000000"/>
          <w:sz w:val="22"/>
          <w:szCs w:val="22"/>
          <w:u w:color="000000"/>
        </w:rPr>
        <w:t>Insurance cancellation or changes affecting authorization approval</w:t>
      </w:r>
    </w:p>
    <w:p w:rsidR="003B268A" w:rsidRDefault="003B268A" w:rsidP="003B268A">
      <w:pPr>
        <w:numPr>
          <w:ilvl w:val="0"/>
          <w:numId w:val="19"/>
        </w:numPr>
        <w:tabs>
          <w:tab w:val="left" w:pos="360"/>
          <w:tab w:val="left" w:pos="720"/>
        </w:tabs>
        <w:autoSpaceDE w:val="0"/>
        <w:autoSpaceDN w:val="0"/>
        <w:adjustRightInd w:val="0"/>
        <w:ind w:hanging="720"/>
        <w:rPr>
          <w:rFonts w:ascii="Helvetica" w:hAnsi="Helvetica" w:cs="Helvetica"/>
          <w:color w:val="000000"/>
          <w:sz w:val="22"/>
          <w:szCs w:val="22"/>
          <w:u w:color="000000"/>
        </w:rPr>
      </w:pPr>
      <w:r>
        <w:rPr>
          <w:rFonts w:ascii="Helvetica" w:hAnsi="Helvetica" w:cs="Helvetica"/>
          <w:color w:val="000000"/>
          <w:sz w:val="22"/>
          <w:szCs w:val="22"/>
          <w:u w:color="000000"/>
        </w:rPr>
        <w:t>Failure to pay bill according to agreement</w:t>
      </w:r>
    </w:p>
    <w:p w:rsidR="003B268A" w:rsidRDefault="003B268A" w:rsidP="003B268A">
      <w:pPr>
        <w:numPr>
          <w:ilvl w:val="0"/>
          <w:numId w:val="19"/>
        </w:numPr>
        <w:tabs>
          <w:tab w:val="left" w:pos="360"/>
          <w:tab w:val="left" w:pos="720"/>
        </w:tabs>
        <w:autoSpaceDE w:val="0"/>
        <w:autoSpaceDN w:val="0"/>
        <w:adjustRightInd w:val="0"/>
        <w:ind w:hanging="720"/>
        <w:rPr>
          <w:rFonts w:ascii="Helvetica" w:hAnsi="Helvetica" w:cs="Helvetica"/>
          <w:color w:val="000000"/>
          <w:sz w:val="22"/>
          <w:szCs w:val="22"/>
          <w:u w:color="000000"/>
        </w:rPr>
      </w:pPr>
      <w:r>
        <w:rPr>
          <w:rFonts w:ascii="Helvetica" w:hAnsi="Helvetica" w:cs="Helvetica"/>
          <w:color w:val="000000"/>
          <w:sz w:val="22"/>
          <w:szCs w:val="22"/>
          <w:u w:color="000000"/>
        </w:rPr>
        <w:t>Disagreement/failure to follow through with treatment plan as agreed</w:t>
      </w:r>
    </w:p>
    <w:p w:rsidR="003B268A" w:rsidRDefault="003B268A" w:rsidP="003B268A">
      <w:pPr>
        <w:numPr>
          <w:ilvl w:val="0"/>
          <w:numId w:val="19"/>
        </w:numPr>
        <w:tabs>
          <w:tab w:val="left" w:pos="360"/>
          <w:tab w:val="left" w:pos="720"/>
        </w:tabs>
        <w:autoSpaceDE w:val="0"/>
        <w:autoSpaceDN w:val="0"/>
        <w:adjustRightInd w:val="0"/>
        <w:ind w:hanging="720"/>
        <w:rPr>
          <w:rFonts w:ascii="Helvetica" w:hAnsi="Helvetica" w:cs="Helvetica"/>
          <w:color w:val="000000"/>
          <w:sz w:val="22"/>
          <w:szCs w:val="22"/>
          <w:u w:color="000000"/>
        </w:rPr>
      </w:pPr>
      <w:r>
        <w:rPr>
          <w:rFonts w:ascii="Helvetica" w:hAnsi="Helvetica" w:cs="Helvetica"/>
          <w:color w:val="000000"/>
          <w:sz w:val="22"/>
          <w:szCs w:val="22"/>
          <w:u w:color="000000"/>
        </w:rPr>
        <w:t>Behaviors/challenges are determined to be outside the scope of our expertise</w:t>
      </w:r>
    </w:p>
    <w:p w:rsidR="003B268A" w:rsidRDefault="003B268A" w:rsidP="003B268A">
      <w:pPr>
        <w:numPr>
          <w:ilvl w:val="0"/>
          <w:numId w:val="19"/>
        </w:numPr>
        <w:tabs>
          <w:tab w:val="left" w:pos="360"/>
          <w:tab w:val="left" w:pos="720"/>
        </w:tabs>
        <w:autoSpaceDE w:val="0"/>
        <w:autoSpaceDN w:val="0"/>
        <w:adjustRightInd w:val="0"/>
        <w:ind w:hanging="720"/>
        <w:rPr>
          <w:rFonts w:ascii="Helvetica" w:hAnsi="Helvetica" w:cs="Helvetica"/>
          <w:color w:val="000000"/>
          <w:sz w:val="22"/>
          <w:szCs w:val="22"/>
          <w:u w:color="000000"/>
        </w:rPr>
      </w:pPr>
      <w:r>
        <w:rPr>
          <w:rFonts w:ascii="Helvetica" w:hAnsi="Helvetica" w:cs="Helvetica"/>
          <w:color w:val="000000"/>
          <w:sz w:val="22"/>
          <w:szCs w:val="22"/>
          <w:u w:color="000000"/>
        </w:rPr>
        <w:t>Scheduling conflicts resulting in inadequate staff availability</w:t>
      </w:r>
    </w:p>
    <w:p w:rsidR="003B268A" w:rsidRDefault="003B268A" w:rsidP="003B268A">
      <w:pPr>
        <w:numPr>
          <w:ilvl w:val="0"/>
          <w:numId w:val="19"/>
        </w:numPr>
        <w:tabs>
          <w:tab w:val="left" w:pos="360"/>
          <w:tab w:val="left" w:pos="720"/>
        </w:tabs>
        <w:autoSpaceDE w:val="0"/>
        <w:autoSpaceDN w:val="0"/>
        <w:adjustRightInd w:val="0"/>
        <w:ind w:hanging="720"/>
        <w:rPr>
          <w:rFonts w:ascii="Helvetica" w:hAnsi="Helvetica" w:cs="Helvetica"/>
          <w:color w:val="000000"/>
          <w:sz w:val="22"/>
          <w:szCs w:val="22"/>
          <w:u w:color="000000"/>
        </w:rPr>
      </w:pPr>
      <w:r>
        <w:rPr>
          <w:rFonts w:ascii="Helvetica" w:hAnsi="Helvetica" w:cs="Helvetica"/>
          <w:color w:val="000000"/>
          <w:sz w:val="22"/>
          <w:szCs w:val="22"/>
          <w:u w:color="000000"/>
        </w:rPr>
        <w:t>Abusive and/or inappropriate behavior/language towards staff</w:t>
      </w:r>
    </w:p>
    <w:p w:rsidR="003B268A" w:rsidRDefault="003B268A" w:rsidP="003B268A">
      <w:pPr>
        <w:numPr>
          <w:ilvl w:val="0"/>
          <w:numId w:val="19"/>
        </w:numPr>
        <w:tabs>
          <w:tab w:val="left" w:pos="360"/>
          <w:tab w:val="left" w:pos="720"/>
        </w:tabs>
        <w:autoSpaceDE w:val="0"/>
        <w:autoSpaceDN w:val="0"/>
        <w:adjustRightInd w:val="0"/>
        <w:ind w:hanging="720"/>
        <w:rPr>
          <w:rFonts w:ascii="Helvetica" w:hAnsi="Helvetica" w:cs="Helvetica"/>
          <w:color w:val="000000"/>
          <w:sz w:val="22"/>
          <w:szCs w:val="22"/>
          <w:u w:color="000000"/>
        </w:rPr>
      </w:pPr>
      <w:r>
        <w:rPr>
          <w:rFonts w:ascii="Helvetica" w:hAnsi="Helvetica" w:cs="Helvetica"/>
          <w:color w:val="000000"/>
          <w:sz w:val="22"/>
          <w:szCs w:val="22"/>
          <w:u w:color="000000"/>
        </w:rPr>
        <w:t>Failure to provide a safe, effective learning environment</w:t>
      </w:r>
    </w:p>
    <w:p w:rsidR="003B268A" w:rsidRDefault="003B268A" w:rsidP="003B268A">
      <w:pPr>
        <w:numPr>
          <w:ilvl w:val="1"/>
          <w:numId w:val="19"/>
        </w:numPr>
        <w:tabs>
          <w:tab w:val="left" w:pos="1080"/>
          <w:tab w:val="left" w:pos="1440"/>
        </w:tabs>
        <w:autoSpaceDE w:val="0"/>
        <w:autoSpaceDN w:val="0"/>
        <w:adjustRightInd w:val="0"/>
        <w:ind w:hanging="1440"/>
        <w:rPr>
          <w:rFonts w:ascii="Helvetica" w:hAnsi="Helvetica" w:cs="Helvetica"/>
          <w:color w:val="000000"/>
          <w:sz w:val="22"/>
          <w:szCs w:val="22"/>
          <w:u w:color="000000"/>
        </w:rPr>
      </w:pPr>
      <w:r>
        <w:rPr>
          <w:rFonts w:ascii="Helvetica" w:hAnsi="Helvetica" w:cs="Helvetica"/>
          <w:color w:val="000000"/>
          <w:sz w:val="22"/>
          <w:szCs w:val="22"/>
          <w:u w:color="000000"/>
        </w:rPr>
        <w:t>Unsanitary conditions</w:t>
      </w:r>
    </w:p>
    <w:p w:rsidR="003B268A" w:rsidRDefault="003B268A" w:rsidP="003B268A">
      <w:pPr>
        <w:numPr>
          <w:ilvl w:val="1"/>
          <w:numId w:val="19"/>
        </w:numPr>
        <w:tabs>
          <w:tab w:val="left" w:pos="1080"/>
          <w:tab w:val="left" w:pos="1440"/>
        </w:tabs>
        <w:autoSpaceDE w:val="0"/>
        <w:autoSpaceDN w:val="0"/>
        <w:adjustRightInd w:val="0"/>
        <w:ind w:hanging="1440"/>
        <w:rPr>
          <w:rFonts w:ascii="Helvetica" w:hAnsi="Helvetica" w:cs="Helvetica"/>
          <w:color w:val="000000"/>
          <w:sz w:val="22"/>
          <w:szCs w:val="22"/>
          <w:u w:color="000000"/>
        </w:rPr>
      </w:pPr>
      <w:r>
        <w:rPr>
          <w:rFonts w:ascii="Helvetica" w:hAnsi="Helvetica" w:cs="Helvetica"/>
          <w:color w:val="000000"/>
          <w:sz w:val="22"/>
          <w:szCs w:val="22"/>
          <w:u w:color="000000"/>
        </w:rPr>
        <w:t>Parent/spouse conflict</w:t>
      </w:r>
    </w:p>
    <w:p w:rsidR="003B268A" w:rsidRDefault="003B268A" w:rsidP="003B268A">
      <w:pPr>
        <w:numPr>
          <w:ilvl w:val="1"/>
          <w:numId w:val="19"/>
        </w:numPr>
        <w:tabs>
          <w:tab w:val="left" w:pos="1080"/>
          <w:tab w:val="left" w:pos="1440"/>
        </w:tabs>
        <w:autoSpaceDE w:val="0"/>
        <w:autoSpaceDN w:val="0"/>
        <w:adjustRightInd w:val="0"/>
        <w:ind w:hanging="1440"/>
        <w:rPr>
          <w:rFonts w:ascii="Helvetica" w:hAnsi="Helvetica" w:cs="Helvetica"/>
          <w:color w:val="000000"/>
          <w:sz w:val="22"/>
          <w:szCs w:val="22"/>
          <w:u w:color="000000"/>
        </w:rPr>
      </w:pPr>
      <w:r>
        <w:rPr>
          <w:rFonts w:ascii="Helvetica" w:hAnsi="Helvetica" w:cs="Helvetica"/>
          <w:color w:val="000000"/>
          <w:sz w:val="22"/>
          <w:szCs w:val="22"/>
          <w:u w:color="000000"/>
        </w:rPr>
        <w:t>Substance abuse</w:t>
      </w:r>
    </w:p>
    <w:p w:rsidR="003B268A" w:rsidRDefault="003B268A" w:rsidP="003B268A">
      <w:pPr>
        <w:numPr>
          <w:ilvl w:val="1"/>
          <w:numId w:val="19"/>
        </w:numPr>
        <w:tabs>
          <w:tab w:val="left" w:pos="1080"/>
          <w:tab w:val="left" w:pos="1440"/>
        </w:tabs>
        <w:autoSpaceDE w:val="0"/>
        <w:autoSpaceDN w:val="0"/>
        <w:adjustRightInd w:val="0"/>
        <w:ind w:hanging="1440"/>
        <w:rPr>
          <w:rFonts w:ascii="Helvetica" w:hAnsi="Helvetica" w:cs="Helvetica"/>
          <w:color w:val="000000"/>
          <w:sz w:val="22"/>
          <w:szCs w:val="22"/>
          <w:u w:color="000000"/>
        </w:rPr>
      </w:pPr>
      <w:r>
        <w:rPr>
          <w:rFonts w:ascii="Helvetica" w:hAnsi="Helvetica" w:cs="Helvetica"/>
          <w:color w:val="000000"/>
          <w:sz w:val="22"/>
          <w:szCs w:val="22"/>
          <w:u w:color="000000"/>
        </w:rPr>
        <w:t>Household pets not contained</w:t>
      </w:r>
    </w:p>
    <w:p w:rsidR="003B268A" w:rsidRDefault="003B268A" w:rsidP="003B268A">
      <w:pPr>
        <w:numPr>
          <w:ilvl w:val="1"/>
          <w:numId w:val="19"/>
        </w:numPr>
        <w:tabs>
          <w:tab w:val="left" w:pos="1080"/>
          <w:tab w:val="left" w:pos="1440"/>
        </w:tabs>
        <w:autoSpaceDE w:val="0"/>
        <w:autoSpaceDN w:val="0"/>
        <w:adjustRightInd w:val="0"/>
        <w:ind w:hanging="1440"/>
        <w:rPr>
          <w:rFonts w:ascii="Helvetica" w:hAnsi="Helvetica" w:cs="Helvetica"/>
          <w:color w:val="000000"/>
          <w:sz w:val="22"/>
          <w:szCs w:val="22"/>
          <w:u w:color="000000"/>
        </w:rPr>
      </w:pPr>
      <w:r>
        <w:rPr>
          <w:rFonts w:ascii="Helvetica" w:hAnsi="Helvetica" w:cs="Helvetica"/>
          <w:color w:val="000000"/>
          <w:sz w:val="22"/>
          <w:szCs w:val="22"/>
          <w:u w:color="000000"/>
        </w:rPr>
        <w:t>Siblings/outside individuals interfering with session times</w:t>
      </w:r>
    </w:p>
    <w:p w:rsidR="003B268A" w:rsidRDefault="003B268A" w:rsidP="003B268A">
      <w:pPr>
        <w:autoSpaceDE w:val="0"/>
        <w:autoSpaceDN w:val="0"/>
        <w:adjustRightInd w:val="0"/>
        <w:ind w:left="720"/>
        <w:rPr>
          <w:rFonts w:ascii="Helvetica" w:hAnsi="Helvetica" w:cs="Helvetica"/>
          <w:color w:val="000000"/>
          <w:sz w:val="22"/>
          <w:szCs w:val="22"/>
          <w:u w:color="000000"/>
        </w:rPr>
      </w:pPr>
    </w:p>
    <w:p w:rsidR="003B268A" w:rsidRDefault="003B268A" w:rsidP="003B268A">
      <w:pPr>
        <w:autoSpaceDE w:val="0"/>
        <w:autoSpaceDN w:val="0"/>
        <w:adjustRightInd w:val="0"/>
        <w:rPr>
          <w:rFonts w:ascii="Helvetica" w:hAnsi="Helvetica" w:cs="Helvetica"/>
          <w:color w:val="000000"/>
          <w:sz w:val="22"/>
          <w:szCs w:val="22"/>
          <w:u w:color="000000"/>
        </w:rPr>
      </w:pPr>
      <w:r>
        <w:rPr>
          <w:rFonts w:ascii="Helvetica" w:hAnsi="Helvetica" w:cs="Helvetica"/>
          <w:color w:val="000000"/>
          <w:sz w:val="22"/>
          <w:szCs w:val="22"/>
          <w:u w:color="000000"/>
        </w:rPr>
        <w:t>Great Expectations ABA and its employees are considered mandated reporters. If there is suspicion of abuse or neglect, we are required by law to report the concerns to the appropriate authorities. If the circumstance is such that it places our staff in an inappropriate, uncomfortable or dangerous situation, services will be immediately terminated.</w:t>
      </w:r>
    </w:p>
    <w:p w:rsidR="003B268A" w:rsidRDefault="003B268A" w:rsidP="003B268A">
      <w:pPr>
        <w:autoSpaceDE w:val="0"/>
        <w:autoSpaceDN w:val="0"/>
        <w:adjustRightInd w:val="0"/>
        <w:rPr>
          <w:rFonts w:ascii="Helvetica" w:hAnsi="Helvetica" w:cs="Helvetica"/>
          <w:color w:val="000000"/>
          <w:sz w:val="22"/>
          <w:szCs w:val="22"/>
          <w:u w:color="000000"/>
        </w:rPr>
      </w:pPr>
    </w:p>
    <w:p w:rsidR="003B268A" w:rsidRDefault="003B268A" w:rsidP="003B268A">
      <w:pPr>
        <w:autoSpaceDE w:val="0"/>
        <w:autoSpaceDN w:val="0"/>
        <w:adjustRightInd w:val="0"/>
        <w:rPr>
          <w:rFonts w:ascii="Helvetica" w:hAnsi="Helvetica" w:cs="Helvetica"/>
          <w:color w:val="82CA3F"/>
          <w:sz w:val="36"/>
          <w:szCs w:val="36"/>
          <w:u w:color="000000"/>
        </w:rPr>
      </w:pPr>
      <w:r>
        <w:rPr>
          <w:rFonts w:ascii="Helvetica" w:hAnsi="Helvetica" w:cs="Helvetica"/>
          <w:color w:val="000000"/>
          <w:sz w:val="22"/>
          <w:szCs w:val="22"/>
          <w:u w:color="000000"/>
        </w:rPr>
        <w:t>If services are terminated by Great Expectations ABA, you will be provided with a list of alternative providers.</w:t>
      </w:r>
    </w:p>
    <w:p w:rsidR="003B268A" w:rsidRDefault="003B268A" w:rsidP="003B268A">
      <w:pPr>
        <w:autoSpaceDE w:val="0"/>
        <w:autoSpaceDN w:val="0"/>
        <w:adjustRightInd w:val="0"/>
        <w:rPr>
          <w:rFonts w:ascii="Helvetica" w:hAnsi="Helvetica" w:cs="Helvetica"/>
          <w:color w:val="000000"/>
          <w:sz w:val="22"/>
          <w:szCs w:val="22"/>
          <w:u w:color="000000"/>
        </w:rPr>
      </w:pPr>
    </w:p>
    <w:p w:rsidR="003B268A" w:rsidRDefault="003B268A" w:rsidP="003B268A">
      <w:pPr>
        <w:autoSpaceDE w:val="0"/>
        <w:autoSpaceDN w:val="0"/>
        <w:adjustRightInd w:val="0"/>
        <w:rPr>
          <w:rFonts w:ascii="Helvetica" w:hAnsi="Helvetica" w:cs="Helvetica"/>
          <w:b/>
          <w:bCs/>
          <w:color w:val="82CA3F"/>
          <w:sz w:val="36"/>
          <w:szCs w:val="36"/>
          <w:u w:color="000000"/>
        </w:rPr>
      </w:pPr>
      <w:r>
        <w:rPr>
          <w:rFonts w:ascii="Helvetica" w:hAnsi="Helvetica" w:cs="Helvetica"/>
          <w:b/>
          <w:bCs/>
          <w:color w:val="82CA3F"/>
          <w:sz w:val="36"/>
          <w:szCs w:val="36"/>
          <w:u w:color="000000"/>
        </w:rPr>
        <w:t>Company Trainings</w:t>
      </w:r>
    </w:p>
    <w:p w:rsidR="003B268A" w:rsidRDefault="003B268A" w:rsidP="003B268A">
      <w:pPr>
        <w:autoSpaceDE w:val="0"/>
        <w:autoSpaceDN w:val="0"/>
        <w:adjustRightInd w:val="0"/>
        <w:rPr>
          <w:rFonts w:ascii="Helvetica" w:hAnsi="Helvetica" w:cs="Helvetica"/>
          <w:color w:val="000000"/>
          <w:sz w:val="22"/>
          <w:szCs w:val="22"/>
          <w:u w:color="000000"/>
        </w:rPr>
      </w:pPr>
      <w:r>
        <w:rPr>
          <w:rFonts w:ascii="Helvetica" w:hAnsi="Helvetica" w:cs="Helvetica"/>
          <w:color w:val="000000"/>
          <w:sz w:val="22"/>
          <w:szCs w:val="22"/>
          <w:u w:color="000000"/>
        </w:rPr>
        <w:t xml:space="preserve">Great Expectations ABA strives to continuously strengthen our employee’s skills in order to provide the best quality services for our families. In order to make these accommodations, there will be annual trainings held for Great Expectations ABA employees that will inadvertently interfere with therapy sessions. We will ensure to provide ample notice so you can plan accordingly for therapy sessions missed. </w:t>
      </w:r>
    </w:p>
    <w:p w:rsidR="003B268A" w:rsidRDefault="003B268A" w:rsidP="003B268A">
      <w:pPr>
        <w:autoSpaceDE w:val="0"/>
        <w:autoSpaceDN w:val="0"/>
        <w:adjustRightInd w:val="0"/>
        <w:rPr>
          <w:rFonts w:ascii="Helvetica" w:hAnsi="Helvetica" w:cs="Helvetica"/>
          <w:color w:val="000000"/>
          <w:sz w:val="22"/>
          <w:szCs w:val="22"/>
          <w:u w:color="000000"/>
        </w:rPr>
      </w:pPr>
      <w:r>
        <w:rPr>
          <w:rFonts w:ascii="Helvetica" w:hAnsi="Helvetica" w:cs="Helvetica"/>
          <w:color w:val="000000"/>
          <w:sz w:val="22"/>
          <w:szCs w:val="22"/>
          <w:u w:color="000000"/>
        </w:rPr>
        <w:t xml:space="preserve">Furthermore, upon signing this contract, you agree to allow fellow Great Expectations ABA employees and/or future employees to shadow your child during therapy sessions with your </w:t>
      </w:r>
      <w:r>
        <w:rPr>
          <w:rFonts w:ascii="Helvetica" w:hAnsi="Helvetica" w:cs="Helvetica"/>
          <w:color w:val="000000"/>
          <w:sz w:val="22"/>
          <w:szCs w:val="22"/>
          <w:u w:color="000000"/>
        </w:rPr>
        <w:lastRenderedPageBreak/>
        <w:t>designated RBT(s) strictly for training purposes. These individuals are obligated to sign confidentiality agreements prior to entering any family(s) homes in order to maintain privacy. The individuals shadowing may/may not be someone intended to work with your child. Unless otherwise notified by the supervising BCBA/</w:t>
      </w:r>
      <w:proofErr w:type="spellStart"/>
      <w:r>
        <w:rPr>
          <w:rFonts w:ascii="Helvetica" w:hAnsi="Helvetica" w:cs="Helvetica"/>
          <w:color w:val="000000"/>
          <w:sz w:val="22"/>
          <w:szCs w:val="22"/>
          <w:u w:color="000000"/>
        </w:rPr>
        <w:t>BCaBA</w:t>
      </w:r>
      <w:proofErr w:type="spellEnd"/>
      <w:r>
        <w:rPr>
          <w:rFonts w:ascii="Helvetica" w:hAnsi="Helvetica" w:cs="Helvetica"/>
          <w:color w:val="000000"/>
          <w:sz w:val="22"/>
          <w:szCs w:val="22"/>
          <w:u w:color="000000"/>
        </w:rPr>
        <w:t>, these individuals are solely gaining training experience. The supervising BCBA/</w:t>
      </w:r>
      <w:proofErr w:type="spellStart"/>
      <w:r>
        <w:rPr>
          <w:rFonts w:ascii="Helvetica" w:hAnsi="Helvetica" w:cs="Helvetica"/>
          <w:color w:val="000000"/>
          <w:sz w:val="22"/>
          <w:szCs w:val="22"/>
          <w:u w:color="000000"/>
        </w:rPr>
        <w:t>BCaBA</w:t>
      </w:r>
      <w:proofErr w:type="spellEnd"/>
      <w:r>
        <w:rPr>
          <w:rFonts w:ascii="Helvetica" w:hAnsi="Helvetica" w:cs="Helvetica"/>
          <w:color w:val="000000"/>
          <w:sz w:val="22"/>
          <w:szCs w:val="22"/>
          <w:u w:color="000000"/>
        </w:rPr>
        <w:t xml:space="preserve"> will notify you of any individuals planning to shadow during therapy sessions.</w:t>
      </w:r>
    </w:p>
    <w:p w:rsidR="003B268A" w:rsidRDefault="003B268A" w:rsidP="003B268A">
      <w:pPr>
        <w:autoSpaceDE w:val="0"/>
        <w:autoSpaceDN w:val="0"/>
        <w:adjustRightInd w:val="0"/>
        <w:rPr>
          <w:rFonts w:ascii="Helvetica" w:hAnsi="Helvetica" w:cs="Helvetica"/>
          <w:b/>
          <w:bCs/>
          <w:color w:val="82CA3F"/>
          <w:sz w:val="36"/>
          <w:szCs w:val="36"/>
          <w:u w:color="000000"/>
        </w:rPr>
      </w:pPr>
    </w:p>
    <w:p w:rsidR="003B268A" w:rsidRDefault="003B268A" w:rsidP="003B268A">
      <w:pPr>
        <w:autoSpaceDE w:val="0"/>
        <w:autoSpaceDN w:val="0"/>
        <w:adjustRightInd w:val="0"/>
        <w:rPr>
          <w:rFonts w:ascii="Helvetica" w:hAnsi="Helvetica" w:cs="Helvetica"/>
          <w:b/>
          <w:bCs/>
          <w:color w:val="82CA3F"/>
          <w:sz w:val="36"/>
          <w:szCs w:val="36"/>
          <w:u w:color="000000"/>
        </w:rPr>
      </w:pPr>
      <w:r>
        <w:rPr>
          <w:rFonts w:ascii="Helvetica" w:hAnsi="Helvetica" w:cs="Helvetica"/>
          <w:b/>
          <w:bCs/>
          <w:color w:val="82CA3F"/>
          <w:sz w:val="36"/>
          <w:szCs w:val="36"/>
          <w:u w:color="000000"/>
        </w:rPr>
        <w:t>Insurance and payment</w:t>
      </w:r>
    </w:p>
    <w:p w:rsidR="003B268A" w:rsidRDefault="003B268A" w:rsidP="003B268A">
      <w:pPr>
        <w:autoSpaceDE w:val="0"/>
        <w:autoSpaceDN w:val="0"/>
        <w:adjustRightInd w:val="0"/>
        <w:rPr>
          <w:rFonts w:ascii="Helvetica" w:hAnsi="Helvetica" w:cs="Helvetica"/>
          <w:color w:val="000000"/>
          <w:sz w:val="22"/>
          <w:szCs w:val="22"/>
          <w:u w:color="000000"/>
        </w:rPr>
      </w:pPr>
      <w:r>
        <w:rPr>
          <w:rFonts w:ascii="Helvetica" w:hAnsi="Helvetica" w:cs="Helvetica"/>
          <w:color w:val="000000"/>
          <w:sz w:val="22"/>
          <w:szCs w:val="22"/>
          <w:u w:color="000000"/>
        </w:rPr>
        <w:t>Great Expectations ABA is in network with several insurance companies. Upon approval for services, we will bill insurance directly for services rendered. This requires the</w:t>
      </w:r>
    </w:p>
    <w:p w:rsidR="003B268A" w:rsidRDefault="003B268A" w:rsidP="003B268A">
      <w:pPr>
        <w:autoSpaceDE w:val="0"/>
        <w:autoSpaceDN w:val="0"/>
        <w:adjustRightInd w:val="0"/>
        <w:rPr>
          <w:rFonts w:ascii="Helvetica" w:hAnsi="Helvetica" w:cs="Helvetica"/>
          <w:color w:val="000000"/>
          <w:sz w:val="22"/>
          <w:szCs w:val="22"/>
          <w:u w:color="000000"/>
        </w:rPr>
      </w:pPr>
      <w:r>
        <w:rPr>
          <w:rFonts w:ascii="Helvetica" w:hAnsi="Helvetica" w:cs="Helvetica"/>
          <w:color w:val="000000"/>
          <w:sz w:val="22"/>
          <w:szCs w:val="22"/>
          <w:u w:color="000000"/>
        </w:rPr>
        <w:t>release of PHI for the purpose of billing. By agreeing to services covered by insurance,</w:t>
      </w:r>
    </w:p>
    <w:p w:rsidR="003B268A" w:rsidRDefault="003B268A" w:rsidP="003B268A">
      <w:pPr>
        <w:autoSpaceDE w:val="0"/>
        <w:autoSpaceDN w:val="0"/>
        <w:adjustRightInd w:val="0"/>
        <w:rPr>
          <w:rFonts w:ascii="Helvetica" w:hAnsi="Helvetica" w:cs="Helvetica"/>
          <w:color w:val="000000"/>
          <w:sz w:val="22"/>
          <w:szCs w:val="22"/>
          <w:u w:color="000000"/>
        </w:rPr>
      </w:pPr>
      <w:r>
        <w:rPr>
          <w:rFonts w:ascii="Helvetica" w:hAnsi="Helvetica" w:cs="Helvetica"/>
          <w:color w:val="000000"/>
          <w:sz w:val="22"/>
          <w:szCs w:val="22"/>
          <w:u w:color="000000"/>
        </w:rPr>
        <w:t>you agree to the release of this information. The client is responsible for co-payments and or deductibles as assigned by the insurance. As part of our provider agreement and your contract with your insurer, Great Expectations ABA is legally required to collect copays. Copays can be collected at the time of services or billed at a later date. Failure to pay copays without an agreement in place, may result in loss of services. If you have a concern about ability to pay, contact Marilyn Shanks to discuss payment plan options. There are several grants available to assist with ABA copays. These include:</w:t>
      </w:r>
    </w:p>
    <w:p w:rsidR="003B268A" w:rsidRDefault="003B268A" w:rsidP="003B268A">
      <w:pPr>
        <w:autoSpaceDE w:val="0"/>
        <w:autoSpaceDN w:val="0"/>
        <w:adjustRightInd w:val="0"/>
        <w:rPr>
          <w:rFonts w:ascii="Helvetica" w:hAnsi="Helvetica" w:cs="Helvetica"/>
          <w:color w:val="000000"/>
          <w:sz w:val="22"/>
          <w:szCs w:val="22"/>
          <w:u w:color="000000"/>
        </w:rPr>
      </w:pPr>
    </w:p>
    <w:p w:rsidR="003B268A" w:rsidRDefault="003B268A" w:rsidP="003B268A">
      <w:pPr>
        <w:autoSpaceDE w:val="0"/>
        <w:autoSpaceDN w:val="0"/>
        <w:adjustRightInd w:val="0"/>
        <w:rPr>
          <w:rFonts w:ascii="Helvetica" w:hAnsi="Helvetica" w:cs="Helvetica"/>
          <w:color w:val="000000"/>
          <w:sz w:val="22"/>
          <w:szCs w:val="22"/>
          <w:u w:color="000000"/>
        </w:rPr>
      </w:pPr>
      <w:r>
        <w:rPr>
          <w:rFonts w:ascii="Helvetica" w:hAnsi="Helvetica" w:cs="Helvetica"/>
          <w:color w:val="000000"/>
          <w:sz w:val="22"/>
          <w:szCs w:val="22"/>
          <w:u w:color="000000"/>
        </w:rPr>
        <w:t>ACT Today and ACT Today for Military Families-</w:t>
      </w:r>
    </w:p>
    <w:p w:rsidR="003B268A" w:rsidRDefault="00B00F85" w:rsidP="003B268A">
      <w:pPr>
        <w:autoSpaceDE w:val="0"/>
        <w:autoSpaceDN w:val="0"/>
        <w:adjustRightInd w:val="0"/>
        <w:rPr>
          <w:rFonts w:ascii="Helvetica" w:hAnsi="Helvetica" w:cs="Helvetica"/>
          <w:color w:val="000000"/>
          <w:sz w:val="22"/>
          <w:szCs w:val="22"/>
          <w:u w:color="000000"/>
        </w:rPr>
      </w:pPr>
      <w:hyperlink r:id="rId8" w:history="1">
        <w:r w:rsidR="003B268A">
          <w:rPr>
            <w:rFonts w:ascii="Helvetica" w:hAnsi="Helvetica" w:cs="Helvetica"/>
            <w:color w:val="0B4CB4"/>
            <w:sz w:val="22"/>
            <w:szCs w:val="22"/>
            <w:u w:val="single" w:color="0B4CB4"/>
          </w:rPr>
          <w:t>http://www.act-today.org</w:t>
        </w:r>
      </w:hyperlink>
    </w:p>
    <w:p w:rsidR="003B268A" w:rsidRDefault="003B268A" w:rsidP="003B268A">
      <w:pPr>
        <w:autoSpaceDE w:val="0"/>
        <w:autoSpaceDN w:val="0"/>
        <w:adjustRightInd w:val="0"/>
        <w:rPr>
          <w:rFonts w:ascii="Helvetica" w:hAnsi="Helvetica" w:cs="Helvetica"/>
          <w:color w:val="000000"/>
          <w:sz w:val="22"/>
          <w:szCs w:val="22"/>
          <w:u w:color="000000"/>
        </w:rPr>
      </w:pPr>
      <w:r>
        <w:rPr>
          <w:rFonts w:ascii="Helvetica" w:hAnsi="Helvetica" w:cs="Helvetica"/>
          <w:color w:val="000000"/>
          <w:sz w:val="22"/>
          <w:szCs w:val="22"/>
          <w:u w:color="000000"/>
        </w:rPr>
        <w:t>Autism Cares-</w:t>
      </w:r>
    </w:p>
    <w:p w:rsidR="003B268A" w:rsidRDefault="00B00F85" w:rsidP="003B268A">
      <w:pPr>
        <w:autoSpaceDE w:val="0"/>
        <w:autoSpaceDN w:val="0"/>
        <w:adjustRightInd w:val="0"/>
        <w:rPr>
          <w:rFonts w:ascii="Helvetica" w:hAnsi="Helvetica" w:cs="Helvetica"/>
          <w:color w:val="000000"/>
          <w:sz w:val="22"/>
          <w:szCs w:val="22"/>
          <w:u w:color="000000"/>
        </w:rPr>
      </w:pPr>
      <w:hyperlink r:id="rId9" w:history="1">
        <w:r w:rsidR="003B268A">
          <w:rPr>
            <w:rFonts w:ascii="Helvetica" w:hAnsi="Helvetica" w:cs="Helvetica"/>
            <w:color w:val="0B4CB4"/>
            <w:sz w:val="22"/>
            <w:szCs w:val="22"/>
            <w:u w:val="single" w:color="0B4CB4"/>
          </w:rPr>
          <w:t>https://autismcaresfoundation.org</w:t>
        </w:r>
      </w:hyperlink>
    </w:p>
    <w:p w:rsidR="003B268A" w:rsidRDefault="003B268A" w:rsidP="003B268A">
      <w:pPr>
        <w:autoSpaceDE w:val="0"/>
        <w:autoSpaceDN w:val="0"/>
        <w:adjustRightInd w:val="0"/>
        <w:rPr>
          <w:rFonts w:ascii="Helvetica" w:hAnsi="Helvetica" w:cs="Helvetica"/>
          <w:color w:val="000000"/>
          <w:sz w:val="22"/>
          <w:szCs w:val="22"/>
          <w:u w:color="000000"/>
        </w:rPr>
      </w:pPr>
      <w:r>
        <w:rPr>
          <w:rFonts w:ascii="Helvetica" w:hAnsi="Helvetica" w:cs="Helvetica"/>
          <w:color w:val="000000"/>
          <w:sz w:val="22"/>
          <w:szCs w:val="22"/>
          <w:u w:color="000000"/>
        </w:rPr>
        <w:t>Ezra B Smith Foundation</w:t>
      </w:r>
    </w:p>
    <w:p w:rsidR="003B268A" w:rsidRDefault="00B00F85" w:rsidP="003B268A">
      <w:pPr>
        <w:autoSpaceDE w:val="0"/>
        <w:autoSpaceDN w:val="0"/>
        <w:adjustRightInd w:val="0"/>
        <w:rPr>
          <w:rFonts w:ascii="Helvetica" w:hAnsi="Helvetica" w:cs="Helvetica"/>
          <w:color w:val="000000"/>
          <w:sz w:val="22"/>
          <w:szCs w:val="22"/>
          <w:u w:color="000000"/>
        </w:rPr>
      </w:pPr>
      <w:hyperlink r:id="rId10" w:history="1">
        <w:r w:rsidR="003B268A">
          <w:rPr>
            <w:rFonts w:ascii="Helvetica" w:hAnsi="Helvetica" w:cs="Helvetica"/>
            <w:color w:val="0B4CB4"/>
            <w:sz w:val="22"/>
            <w:szCs w:val="22"/>
            <w:u w:val="single" w:color="0B4CB4"/>
          </w:rPr>
          <w:t>http://www.ebsmithfoundation.org</w:t>
        </w:r>
      </w:hyperlink>
    </w:p>
    <w:p w:rsidR="003B268A" w:rsidRDefault="003B268A" w:rsidP="003B268A">
      <w:pPr>
        <w:autoSpaceDE w:val="0"/>
        <w:autoSpaceDN w:val="0"/>
        <w:adjustRightInd w:val="0"/>
        <w:rPr>
          <w:rFonts w:ascii="Helvetica" w:hAnsi="Helvetica" w:cs="Helvetica"/>
          <w:color w:val="000000"/>
          <w:sz w:val="22"/>
          <w:szCs w:val="22"/>
          <w:u w:color="000000"/>
        </w:rPr>
      </w:pPr>
      <w:r>
        <w:rPr>
          <w:rFonts w:ascii="Helvetica" w:hAnsi="Helvetica" w:cs="Helvetica"/>
          <w:color w:val="000000"/>
          <w:sz w:val="22"/>
          <w:szCs w:val="22"/>
          <w:u w:color="000000"/>
        </w:rPr>
        <w:t>Talk About Curing Autism Now</w:t>
      </w:r>
    </w:p>
    <w:p w:rsidR="003B268A" w:rsidRDefault="00B00F85" w:rsidP="003B268A">
      <w:pPr>
        <w:autoSpaceDE w:val="0"/>
        <w:autoSpaceDN w:val="0"/>
        <w:adjustRightInd w:val="0"/>
        <w:rPr>
          <w:rFonts w:ascii="Helvetica" w:hAnsi="Helvetica" w:cs="Helvetica"/>
          <w:color w:val="000000"/>
          <w:sz w:val="22"/>
          <w:szCs w:val="22"/>
          <w:u w:color="000000"/>
        </w:rPr>
      </w:pPr>
      <w:hyperlink r:id="rId11" w:history="1">
        <w:r w:rsidR="003B268A">
          <w:rPr>
            <w:rFonts w:ascii="Helvetica" w:hAnsi="Helvetica" w:cs="Helvetica"/>
            <w:color w:val="0B4CB4"/>
            <w:sz w:val="22"/>
            <w:szCs w:val="22"/>
            <w:u w:val="single" w:color="0B4CB4"/>
          </w:rPr>
          <w:t>https://tacanow.org/family-resources/autism-grants/</w:t>
        </w:r>
      </w:hyperlink>
    </w:p>
    <w:p w:rsidR="003B268A" w:rsidRDefault="003B268A" w:rsidP="003B268A">
      <w:pPr>
        <w:autoSpaceDE w:val="0"/>
        <w:autoSpaceDN w:val="0"/>
        <w:adjustRightInd w:val="0"/>
        <w:rPr>
          <w:rFonts w:ascii="Helvetica" w:hAnsi="Helvetica" w:cs="Helvetica"/>
          <w:color w:val="000000"/>
          <w:sz w:val="22"/>
          <w:szCs w:val="22"/>
          <w:u w:color="000000"/>
        </w:rPr>
      </w:pPr>
      <w:r>
        <w:rPr>
          <w:rFonts w:ascii="Helvetica" w:hAnsi="Helvetica" w:cs="Helvetica"/>
          <w:color w:val="000000"/>
          <w:sz w:val="22"/>
          <w:szCs w:val="22"/>
          <w:u w:color="000000"/>
        </w:rPr>
        <w:t>United Healthcare Children’s Foundation</w:t>
      </w:r>
    </w:p>
    <w:p w:rsidR="003B268A" w:rsidRDefault="003B268A" w:rsidP="003B268A">
      <w:pPr>
        <w:autoSpaceDE w:val="0"/>
        <w:autoSpaceDN w:val="0"/>
        <w:adjustRightInd w:val="0"/>
        <w:rPr>
          <w:rFonts w:ascii="Helvetica" w:hAnsi="Helvetica" w:cs="Helvetica"/>
          <w:color w:val="000000"/>
          <w:sz w:val="22"/>
          <w:szCs w:val="22"/>
          <w:u w:color="000000"/>
        </w:rPr>
      </w:pPr>
      <w:r>
        <w:rPr>
          <w:rFonts w:ascii="Helvetica" w:hAnsi="Helvetica" w:cs="Helvetica"/>
          <w:color w:val="000000"/>
          <w:sz w:val="22"/>
          <w:szCs w:val="22"/>
          <w:u w:color="000000"/>
        </w:rPr>
        <w:t>https://www.uhccf.org/apply.html</w:t>
      </w:r>
    </w:p>
    <w:p w:rsidR="003B268A" w:rsidRDefault="003B268A" w:rsidP="003B268A">
      <w:pPr>
        <w:autoSpaceDE w:val="0"/>
        <w:autoSpaceDN w:val="0"/>
        <w:adjustRightInd w:val="0"/>
        <w:rPr>
          <w:rFonts w:ascii="Helvetica" w:hAnsi="Helvetica" w:cs="Helvetica"/>
          <w:color w:val="000000"/>
          <w:sz w:val="22"/>
          <w:szCs w:val="22"/>
          <w:u w:color="000000"/>
        </w:rPr>
      </w:pPr>
    </w:p>
    <w:p w:rsidR="003B268A" w:rsidRDefault="003B268A" w:rsidP="003B268A">
      <w:pPr>
        <w:autoSpaceDE w:val="0"/>
        <w:autoSpaceDN w:val="0"/>
        <w:adjustRightInd w:val="0"/>
        <w:rPr>
          <w:rFonts w:ascii="Helvetica" w:hAnsi="Helvetica" w:cs="Helvetica"/>
          <w:color w:val="000000"/>
          <w:sz w:val="22"/>
          <w:szCs w:val="22"/>
          <w:u w:color="000000"/>
        </w:rPr>
      </w:pPr>
      <w:r>
        <w:rPr>
          <w:rFonts w:ascii="Helvetica" w:hAnsi="Helvetica" w:cs="Helvetica"/>
          <w:color w:val="000000"/>
          <w:sz w:val="22"/>
          <w:szCs w:val="22"/>
          <w:u w:color="000000"/>
        </w:rPr>
        <w:t xml:space="preserve">You can also refer to </w:t>
      </w:r>
      <w:hyperlink r:id="rId12" w:history="1">
        <w:r>
          <w:rPr>
            <w:rFonts w:ascii="Helvetica" w:hAnsi="Helvetica" w:cs="Helvetica"/>
            <w:color w:val="0B4CB4"/>
            <w:sz w:val="22"/>
            <w:szCs w:val="22"/>
            <w:u w:val="single" w:color="0B4CB4"/>
          </w:rPr>
          <w:t>http://www.autismsupportnetwork.com/resources/autism-grants-unitedstates</w:t>
        </w:r>
      </w:hyperlink>
      <w:r>
        <w:rPr>
          <w:rFonts w:ascii="Helvetica" w:hAnsi="Helvetica" w:cs="Helvetica"/>
          <w:color w:val="000000"/>
          <w:sz w:val="22"/>
          <w:szCs w:val="22"/>
          <w:u w:color="000000"/>
        </w:rPr>
        <w:t xml:space="preserve"> for access to a more complete list</w:t>
      </w:r>
    </w:p>
    <w:p w:rsidR="003B268A" w:rsidRDefault="003B268A" w:rsidP="003B268A">
      <w:pPr>
        <w:autoSpaceDE w:val="0"/>
        <w:autoSpaceDN w:val="0"/>
        <w:adjustRightInd w:val="0"/>
        <w:rPr>
          <w:rFonts w:ascii="Helvetica" w:hAnsi="Helvetica" w:cs="Helvetica"/>
          <w:color w:val="000000"/>
          <w:sz w:val="22"/>
          <w:szCs w:val="22"/>
          <w:u w:color="000000"/>
        </w:rPr>
      </w:pPr>
    </w:p>
    <w:p w:rsidR="003B268A" w:rsidRDefault="003B268A" w:rsidP="003B268A">
      <w:pPr>
        <w:autoSpaceDE w:val="0"/>
        <w:autoSpaceDN w:val="0"/>
        <w:adjustRightInd w:val="0"/>
        <w:rPr>
          <w:rFonts w:ascii="Helvetica" w:hAnsi="Helvetica" w:cs="Helvetica"/>
          <w:color w:val="000000"/>
          <w:sz w:val="22"/>
          <w:szCs w:val="22"/>
          <w:u w:color="000000"/>
        </w:rPr>
      </w:pPr>
      <w:r>
        <w:rPr>
          <w:rFonts w:ascii="Helvetica" w:hAnsi="Helvetica" w:cs="Helvetica"/>
          <w:color w:val="000000"/>
          <w:sz w:val="22"/>
          <w:szCs w:val="22"/>
          <w:u w:color="000000"/>
        </w:rPr>
        <w:t xml:space="preserve">If there are insurance payment issues, we will attempt to resolve any disputes with the insurance company. The client will be responsible for any discrepancy that cannot be resolved with the insurance company (i.e., paying for sessions if we go over the allowed amount, insurance denial despite approved authorization etc.). </w:t>
      </w:r>
    </w:p>
    <w:p w:rsidR="003B268A" w:rsidRDefault="003B268A" w:rsidP="003B268A">
      <w:pPr>
        <w:autoSpaceDE w:val="0"/>
        <w:autoSpaceDN w:val="0"/>
        <w:adjustRightInd w:val="0"/>
        <w:rPr>
          <w:rFonts w:ascii="Helvetica" w:hAnsi="Helvetica" w:cs="Helvetica"/>
          <w:color w:val="000000"/>
          <w:sz w:val="22"/>
          <w:szCs w:val="22"/>
          <w:u w:color="000000"/>
        </w:rPr>
      </w:pPr>
    </w:p>
    <w:p w:rsidR="003B268A" w:rsidRDefault="003B268A" w:rsidP="003B268A">
      <w:pPr>
        <w:autoSpaceDE w:val="0"/>
        <w:autoSpaceDN w:val="0"/>
        <w:adjustRightInd w:val="0"/>
        <w:rPr>
          <w:rFonts w:ascii="Helvetica" w:hAnsi="Helvetica" w:cs="Helvetica"/>
          <w:b/>
          <w:bCs/>
          <w:color w:val="000000"/>
          <w:sz w:val="22"/>
          <w:szCs w:val="22"/>
          <w:u w:color="000000"/>
        </w:rPr>
      </w:pPr>
      <w:r>
        <w:rPr>
          <w:rFonts w:ascii="Helvetica" w:hAnsi="Helvetica" w:cs="Helvetica"/>
          <w:b/>
          <w:bCs/>
          <w:i/>
          <w:iCs/>
          <w:color w:val="000000"/>
          <w:sz w:val="22"/>
          <w:szCs w:val="22"/>
          <w:u w:color="000000"/>
        </w:rPr>
        <w:t xml:space="preserve">If your insurance policy changes, you are responsible for notifying the company as soon as possible in order to avoid any lapse in services. Failure to provide sufficient notice and documentation of policy changes, may result in additional charges for services rendered, as well as a suspension of services until new insurance approval is granted. If </w:t>
      </w:r>
      <w:r>
        <w:rPr>
          <w:rFonts w:ascii="Helvetica" w:hAnsi="Helvetica" w:cs="Helvetica"/>
          <w:b/>
          <w:bCs/>
          <w:i/>
          <w:iCs/>
          <w:color w:val="000000"/>
          <w:sz w:val="22"/>
          <w:szCs w:val="22"/>
          <w:u w:color="000000"/>
        </w:rPr>
        <w:lastRenderedPageBreak/>
        <w:t xml:space="preserve">a suspension in services occurs, we will not be able to guarantee your child(s) therapy schedule will be reserved. </w:t>
      </w:r>
    </w:p>
    <w:p w:rsidR="003B268A" w:rsidRDefault="003B268A" w:rsidP="003B268A">
      <w:pPr>
        <w:autoSpaceDE w:val="0"/>
        <w:autoSpaceDN w:val="0"/>
        <w:adjustRightInd w:val="0"/>
        <w:rPr>
          <w:rFonts w:ascii="Helvetica" w:hAnsi="Helvetica" w:cs="Helvetica"/>
          <w:color w:val="000000"/>
          <w:sz w:val="22"/>
          <w:szCs w:val="22"/>
          <w:u w:color="000000"/>
        </w:rPr>
      </w:pPr>
    </w:p>
    <w:p w:rsidR="003B268A" w:rsidRDefault="003B268A" w:rsidP="003B268A">
      <w:pPr>
        <w:autoSpaceDE w:val="0"/>
        <w:autoSpaceDN w:val="0"/>
        <w:adjustRightInd w:val="0"/>
        <w:rPr>
          <w:rFonts w:ascii="Helvetica" w:hAnsi="Helvetica" w:cs="Helvetica"/>
          <w:color w:val="000000"/>
          <w:sz w:val="22"/>
          <w:szCs w:val="22"/>
          <w:u w:color="000000"/>
        </w:rPr>
      </w:pPr>
      <w:r>
        <w:rPr>
          <w:rFonts w:ascii="Helvetica" w:hAnsi="Helvetica" w:cs="Helvetica"/>
          <w:color w:val="000000"/>
          <w:sz w:val="22"/>
          <w:szCs w:val="22"/>
          <w:u w:color="000000"/>
        </w:rPr>
        <w:t xml:space="preserve">If we are not billing insurance then out-of-pocket cost for services will be </w:t>
      </w:r>
      <w:r>
        <w:rPr>
          <w:rFonts w:ascii="Helvetica" w:hAnsi="Helvetica" w:cs="Helvetica"/>
          <w:b/>
          <w:bCs/>
          <w:color w:val="000000"/>
          <w:sz w:val="22"/>
          <w:szCs w:val="22"/>
          <w:u w:val="single" w:color="000000"/>
        </w:rPr>
        <w:t>$50</w:t>
      </w:r>
      <w:r>
        <w:rPr>
          <w:rFonts w:ascii="Helvetica" w:hAnsi="Helvetica" w:cs="Helvetica"/>
          <w:color w:val="000000"/>
          <w:sz w:val="22"/>
          <w:szCs w:val="22"/>
          <w:u w:color="000000"/>
        </w:rPr>
        <w:t xml:space="preserve"> per hour for RBT therapy time, </w:t>
      </w:r>
      <w:r>
        <w:rPr>
          <w:rFonts w:ascii="Helvetica" w:hAnsi="Helvetica" w:cs="Helvetica"/>
          <w:b/>
          <w:bCs/>
          <w:color w:val="000000"/>
          <w:sz w:val="22"/>
          <w:szCs w:val="22"/>
          <w:u w:val="single" w:color="000000"/>
        </w:rPr>
        <w:t>$70</w:t>
      </w:r>
      <w:r>
        <w:rPr>
          <w:rFonts w:ascii="Helvetica" w:hAnsi="Helvetica" w:cs="Helvetica"/>
          <w:color w:val="000000"/>
          <w:sz w:val="22"/>
          <w:szCs w:val="22"/>
          <w:u w:color="000000"/>
        </w:rPr>
        <w:t xml:space="preserve"> per hour for </w:t>
      </w:r>
      <w:proofErr w:type="spellStart"/>
      <w:r>
        <w:rPr>
          <w:rFonts w:ascii="Helvetica" w:hAnsi="Helvetica" w:cs="Helvetica"/>
          <w:color w:val="000000"/>
          <w:sz w:val="22"/>
          <w:szCs w:val="22"/>
          <w:u w:color="000000"/>
        </w:rPr>
        <w:t>BCaBA</w:t>
      </w:r>
      <w:proofErr w:type="spellEnd"/>
      <w:r>
        <w:rPr>
          <w:rFonts w:ascii="Helvetica" w:hAnsi="Helvetica" w:cs="Helvetica"/>
          <w:color w:val="000000"/>
          <w:sz w:val="22"/>
          <w:szCs w:val="22"/>
          <w:u w:color="000000"/>
        </w:rPr>
        <w:t xml:space="preserve">/QASP-S services, and </w:t>
      </w:r>
      <w:r>
        <w:rPr>
          <w:rFonts w:ascii="Helvetica" w:hAnsi="Helvetica" w:cs="Helvetica"/>
          <w:b/>
          <w:bCs/>
          <w:color w:val="000000"/>
          <w:sz w:val="22"/>
          <w:szCs w:val="22"/>
          <w:u w:val="single" w:color="000000"/>
        </w:rPr>
        <w:t>$115</w:t>
      </w:r>
      <w:r>
        <w:rPr>
          <w:rFonts w:ascii="Helvetica" w:hAnsi="Helvetica" w:cs="Helvetica"/>
          <w:color w:val="000000"/>
          <w:sz w:val="22"/>
          <w:szCs w:val="22"/>
          <w:u w:color="000000"/>
        </w:rPr>
        <w:t xml:space="preserve"> per hour for BCBA services. An initial assessment will cost </w:t>
      </w:r>
      <w:r>
        <w:rPr>
          <w:rFonts w:ascii="Helvetica" w:hAnsi="Helvetica" w:cs="Helvetica"/>
          <w:b/>
          <w:bCs/>
          <w:color w:val="000000"/>
          <w:sz w:val="22"/>
          <w:szCs w:val="22"/>
          <w:u w:val="single" w:color="000000"/>
        </w:rPr>
        <w:t>$500</w:t>
      </w:r>
      <w:r>
        <w:rPr>
          <w:rFonts w:ascii="Helvetica" w:hAnsi="Helvetica" w:cs="Helvetica"/>
          <w:color w:val="000000"/>
          <w:sz w:val="22"/>
          <w:szCs w:val="22"/>
          <w:u w:color="000000"/>
        </w:rPr>
        <w:t xml:space="preserve">. </w:t>
      </w:r>
    </w:p>
    <w:p w:rsidR="003B268A" w:rsidRDefault="003B268A" w:rsidP="003B268A">
      <w:pPr>
        <w:autoSpaceDE w:val="0"/>
        <w:autoSpaceDN w:val="0"/>
        <w:adjustRightInd w:val="0"/>
        <w:rPr>
          <w:rFonts w:ascii="Helvetica" w:hAnsi="Helvetica" w:cs="Helvetica"/>
          <w:color w:val="000000"/>
          <w:sz w:val="22"/>
          <w:szCs w:val="22"/>
          <w:u w:color="000000"/>
        </w:rPr>
      </w:pPr>
    </w:p>
    <w:p w:rsidR="003B268A" w:rsidRDefault="003B268A" w:rsidP="003B268A">
      <w:pPr>
        <w:autoSpaceDE w:val="0"/>
        <w:autoSpaceDN w:val="0"/>
        <w:adjustRightInd w:val="0"/>
        <w:rPr>
          <w:rFonts w:ascii="Helvetica" w:hAnsi="Helvetica" w:cs="Helvetica"/>
          <w:color w:val="000000"/>
          <w:sz w:val="22"/>
          <w:szCs w:val="22"/>
          <w:u w:color="000000"/>
        </w:rPr>
      </w:pPr>
      <w:r>
        <w:rPr>
          <w:rFonts w:ascii="Helvetica" w:hAnsi="Helvetica" w:cs="Helvetica"/>
          <w:color w:val="000000"/>
          <w:sz w:val="22"/>
          <w:szCs w:val="22"/>
          <w:u w:color="000000"/>
        </w:rPr>
        <w:t xml:space="preserve">GEABA has the option for a professional Consult to determine if ABA services are beneficial for your child(ren) prior to the onset of formal services. The cost of this is </w:t>
      </w:r>
      <w:r>
        <w:rPr>
          <w:rFonts w:ascii="Helvetica" w:hAnsi="Helvetica" w:cs="Helvetica"/>
          <w:b/>
          <w:bCs/>
          <w:color w:val="000000"/>
          <w:sz w:val="22"/>
          <w:szCs w:val="22"/>
          <w:u w:val="single" w:color="000000"/>
        </w:rPr>
        <w:t>$450</w:t>
      </w:r>
      <w:r>
        <w:rPr>
          <w:rFonts w:ascii="Helvetica" w:hAnsi="Helvetica" w:cs="Helvetica"/>
          <w:color w:val="000000"/>
          <w:sz w:val="22"/>
          <w:szCs w:val="22"/>
          <w:u w:color="000000"/>
        </w:rPr>
        <w:t xml:space="preserve">. This can be broken down into 4-easy payments of $112.50. </w:t>
      </w:r>
    </w:p>
    <w:p w:rsidR="003B268A" w:rsidRDefault="003B268A" w:rsidP="003B268A">
      <w:pPr>
        <w:autoSpaceDE w:val="0"/>
        <w:autoSpaceDN w:val="0"/>
        <w:adjustRightInd w:val="0"/>
        <w:rPr>
          <w:rFonts w:ascii="Helvetica" w:hAnsi="Helvetica" w:cs="Helvetica"/>
          <w:b/>
          <w:bCs/>
          <w:color w:val="000000"/>
          <w:sz w:val="22"/>
          <w:szCs w:val="22"/>
          <w:u w:color="000000"/>
        </w:rPr>
      </w:pPr>
    </w:p>
    <w:p w:rsidR="003B268A" w:rsidRDefault="003B268A" w:rsidP="003B268A">
      <w:pPr>
        <w:autoSpaceDE w:val="0"/>
        <w:autoSpaceDN w:val="0"/>
        <w:adjustRightInd w:val="0"/>
        <w:rPr>
          <w:rFonts w:ascii="Helvetica" w:hAnsi="Helvetica" w:cs="Helvetica"/>
          <w:b/>
          <w:bCs/>
          <w:color w:val="000000"/>
          <w:sz w:val="28"/>
          <w:szCs w:val="28"/>
          <w:u w:val="single" w:color="000000"/>
        </w:rPr>
      </w:pPr>
      <w:r>
        <w:rPr>
          <w:rFonts w:ascii="Helvetica" w:hAnsi="Helvetica" w:cs="Helvetica"/>
          <w:b/>
          <w:bCs/>
          <w:color w:val="000000"/>
          <w:sz w:val="28"/>
          <w:szCs w:val="28"/>
          <w:u w:val="single" w:color="000000"/>
        </w:rPr>
        <w:t>For Co-Pay:</w:t>
      </w:r>
    </w:p>
    <w:p w:rsidR="003B268A" w:rsidRDefault="003B268A" w:rsidP="003B268A">
      <w:pPr>
        <w:autoSpaceDE w:val="0"/>
        <w:autoSpaceDN w:val="0"/>
        <w:adjustRightInd w:val="0"/>
        <w:rPr>
          <w:rFonts w:ascii="Helvetica" w:hAnsi="Helvetica" w:cs="Helvetica"/>
          <w:b/>
          <w:bCs/>
          <w:color w:val="000000"/>
          <w:sz w:val="22"/>
          <w:szCs w:val="22"/>
          <w:u w:color="000000"/>
        </w:rPr>
      </w:pPr>
      <w:r>
        <w:rPr>
          <w:rFonts w:ascii="Helvetica" w:hAnsi="Helvetica" w:cs="Helvetica"/>
          <w:b/>
          <w:bCs/>
          <w:i/>
          <w:iCs/>
          <w:color w:val="000000"/>
          <w:sz w:val="22"/>
          <w:szCs w:val="22"/>
          <w:u w:color="000000"/>
        </w:rPr>
        <w:t xml:space="preserve">Your Co-Pay amount will be determined based upon your specific insurance policy. You will receive a co-pay through Square or PayPal on a monthly basis. You will be notified of your specific responsibilities for rendered services. </w:t>
      </w:r>
    </w:p>
    <w:p w:rsidR="003B268A" w:rsidRDefault="003B268A" w:rsidP="003B268A">
      <w:pPr>
        <w:autoSpaceDE w:val="0"/>
        <w:autoSpaceDN w:val="0"/>
        <w:adjustRightInd w:val="0"/>
        <w:rPr>
          <w:rFonts w:ascii="Helvetica" w:hAnsi="Helvetica" w:cs="Helvetica"/>
          <w:color w:val="000000"/>
          <w:sz w:val="22"/>
          <w:szCs w:val="22"/>
          <w:u w:color="000000"/>
        </w:rPr>
      </w:pPr>
    </w:p>
    <w:p w:rsidR="003B268A" w:rsidRDefault="003B268A" w:rsidP="003B268A">
      <w:pPr>
        <w:autoSpaceDE w:val="0"/>
        <w:autoSpaceDN w:val="0"/>
        <w:adjustRightInd w:val="0"/>
        <w:rPr>
          <w:rFonts w:ascii="Helvetica" w:hAnsi="Helvetica" w:cs="Helvetica"/>
          <w:color w:val="000000"/>
          <w:sz w:val="22"/>
          <w:szCs w:val="22"/>
          <w:u w:color="000000"/>
        </w:rPr>
      </w:pPr>
    </w:p>
    <w:p w:rsidR="003B268A" w:rsidRDefault="003B268A" w:rsidP="003B268A">
      <w:pPr>
        <w:autoSpaceDE w:val="0"/>
        <w:autoSpaceDN w:val="0"/>
        <w:adjustRightInd w:val="0"/>
        <w:rPr>
          <w:rFonts w:ascii="Helvetica" w:hAnsi="Helvetica" w:cs="Helvetica"/>
          <w:color w:val="000000"/>
          <w:sz w:val="22"/>
          <w:szCs w:val="22"/>
          <w:u w:color="000000"/>
        </w:rPr>
      </w:pPr>
      <w:r>
        <w:rPr>
          <w:rFonts w:ascii="Helvetica" w:hAnsi="Helvetica" w:cs="Helvetica"/>
          <w:color w:val="000000"/>
          <w:sz w:val="22"/>
          <w:szCs w:val="22"/>
          <w:u w:color="000000"/>
        </w:rPr>
        <w:t>If you have agreed to contract for self-pay: We have agreed to:</w:t>
      </w:r>
    </w:p>
    <w:p w:rsidR="003B268A" w:rsidRDefault="003B268A" w:rsidP="003B268A">
      <w:pPr>
        <w:autoSpaceDE w:val="0"/>
        <w:autoSpaceDN w:val="0"/>
        <w:adjustRightInd w:val="0"/>
        <w:rPr>
          <w:rFonts w:ascii="Helvetica" w:hAnsi="Helvetica" w:cs="Helvetica"/>
          <w:color w:val="000000"/>
          <w:sz w:val="22"/>
          <w:szCs w:val="22"/>
          <w:u w:color="000000"/>
        </w:rPr>
      </w:pPr>
    </w:p>
    <w:p w:rsidR="003B268A" w:rsidRDefault="003B268A" w:rsidP="003B268A">
      <w:pPr>
        <w:autoSpaceDE w:val="0"/>
        <w:autoSpaceDN w:val="0"/>
        <w:adjustRightInd w:val="0"/>
        <w:rPr>
          <w:rFonts w:ascii="Helvetica" w:hAnsi="Helvetica" w:cs="Helvetica"/>
          <w:b/>
          <w:bCs/>
          <w:color w:val="000000"/>
          <w:sz w:val="22"/>
          <w:szCs w:val="22"/>
          <w:u w:color="000000"/>
        </w:rPr>
      </w:pPr>
      <w:r>
        <w:rPr>
          <w:rFonts w:ascii="Helvetica" w:hAnsi="Helvetica" w:cs="Helvetica"/>
          <w:b/>
          <w:bCs/>
          <w:color w:val="000000"/>
          <w:sz w:val="22"/>
          <w:szCs w:val="22"/>
          <w:u w:color="000000"/>
        </w:rPr>
        <w:t>RBT Hours/Week:_________________________</w:t>
      </w:r>
    </w:p>
    <w:p w:rsidR="003B268A" w:rsidRDefault="003B268A" w:rsidP="003B268A">
      <w:pPr>
        <w:autoSpaceDE w:val="0"/>
        <w:autoSpaceDN w:val="0"/>
        <w:adjustRightInd w:val="0"/>
        <w:rPr>
          <w:rFonts w:ascii="Helvetica" w:hAnsi="Helvetica" w:cs="Helvetica"/>
          <w:b/>
          <w:bCs/>
          <w:color w:val="000000"/>
          <w:sz w:val="22"/>
          <w:szCs w:val="22"/>
          <w:u w:color="000000"/>
        </w:rPr>
      </w:pPr>
    </w:p>
    <w:p w:rsidR="003B268A" w:rsidRDefault="003B268A" w:rsidP="003B268A">
      <w:pPr>
        <w:autoSpaceDE w:val="0"/>
        <w:autoSpaceDN w:val="0"/>
        <w:adjustRightInd w:val="0"/>
        <w:rPr>
          <w:rFonts w:ascii="Helvetica" w:hAnsi="Helvetica" w:cs="Helvetica"/>
          <w:b/>
          <w:bCs/>
          <w:color w:val="000000"/>
          <w:sz w:val="22"/>
          <w:szCs w:val="22"/>
          <w:u w:color="000000"/>
        </w:rPr>
      </w:pPr>
      <w:r>
        <w:rPr>
          <w:rFonts w:ascii="Helvetica" w:hAnsi="Helvetica" w:cs="Helvetica"/>
          <w:b/>
          <w:bCs/>
          <w:color w:val="000000"/>
          <w:sz w:val="22"/>
          <w:szCs w:val="22"/>
          <w:u w:color="000000"/>
        </w:rPr>
        <w:t>BCBA/</w:t>
      </w:r>
      <w:proofErr w:type="spellStart"/>
      <w:r>
        <w:rPr>
          <w:rFonts w:ascii="Helvetica" w:hAnsi="Helvetica" w:cs="Helvetica"/>
          <w:b/>
          <w:bCs/>
          <w:color w:val="000000"/>
          <w:sz w:val="22"/>
          <w:szCs w:val="22"/>
          <w:u w:color="000000"/>
        </w:rPr>
        <w:t>BCaBA</w:t>
      </w:r>
      <w:proofErr w:type="spellEnd"/>
      <w:r>
        <w:rPr>
          <w:rFonts w:ascii="Helvetica" w:hAnsi="Helvetica" w:cs="Helvetica"/>
          <w:b/>
          <w:bCs/>
          <w:color w:val="000000"/>
          <w:sz w:val="22"/>
          <w:szCs w:val="22"/>
          <w:u w:color="000000"/>
        </w:rPr>
        <w:t>/QASP-S Supervision Hours/Month: __________________________</w:t>
      </w:r>
    </w:p>
    <w:p w:rsidR="003B268A" w:rsidRDefault="003B268A" w:rsidP="003B268A">
      <w:pPr>
        <w:autoSpaceDE w:val="0"/>
        <w:autoSpaceDN w:val="0"/>
        <w:adjustRightInd w:val="0"/>
        <w:rPr>
          <w:rFonts w:ascii="Helvetica" w:hAnsi="Helvetica" w:cs="Helvetica"/>
          <w:i/>
          <w:iCs/>
          <w:color w:val="000000"/>
          <w:sz w:val="22"/>
          <w:szCs w:val="22"/>
          <w:u w:color="000000"/>
        </w:rPr>
      </w:pPr>
      <w:r>
        <w:rPr>
          <w:rFonts w:ascii="Helvetica" w:hAnsi="Helvetica" w:cs="Helvetica"/>
          <w:i/>
          <w:iCs/>
          <w:color w:val="000000"/>
          <w:sz w:val="22"/>
          <w:szCs w:val="22"/>
          <w:u w:color="000000"/>
        </w:rPr>
        <w:t xml:space="preserve">For out-of-pocket services, you have the right to alter the hours for RBT/Supervisor at any time upon discussion with your Supervisor. Any changes will warrant a new contract. </w:t>
      </w:r>
    </w:p>
    <w:p w:rsidR="003B268A" w:rsidRDefault="003B268A" w:rsidP="003B268A">
      <w:pPr>
        <w:autoSpaceDE w:val="0"/>
        <w:autoSpaceDN w:val="0"/>
        <w:adjustRightInd w:val="0"/>
        <w:rPr>
          <w:rFonts w:ascii="Helvetica" w:hAnsi="Helvetica" w:cs="Helvetica"/>
          <w:color w:val="82CA3F"/>
          <w:sz w:val="36"/>
          <w:szCs w:val="36"/>
          <w:u w:color="000000"/>
        </w:rPr>
      </w:pPr>
    </w:p>
    <w:p w:rsidR="003B268A" w:rsidRDefault="003B268A" w:rsidP="003B268A">
      <w:pPr>
        <w:autoSpaceDE w:val="0"/>
        <w:autoSpaceDN w:val="0"/>
        <w:adjustRightInd w:val="0"/>
        <w:rPr>
          <w:rFonts w:ascii="Helvetica" w:hAnsi="Helvetica" w:cs="Helvetica"/>
          <w:b/>
          <w:bCs/>
          <w:color w:val="82CA3F"/>
          <w:sz w:val="36"/>
          <w:szCs w:val="36"/>
          <w:u w:color="000000"/>
        </w:rPr>
      </w:pPr>
    </w:p>
    <w:p w:rsidR="003B268A" w:rsidRDefault="003B268A" w:rsidP="003B268A">
      <w:pPr>
        <w:autoSpaceDE w:val="0"/>
        <w:autoSpaceDN w:val="0"/>
        <w:adjustRightInd w:val="0"/>
        <w:rPr>
          <w:rFonts w:ascii="Helvetica" w:hAnsi="Helvetica" w:cs="Helvetica"/>
          <w:b/>
          <w:bCs/>
          <w:color w:val="82CA3F"/>
          <w:sz w:val="36"/>
          <w:szCs w:val="36"/>
          <w:u w:color="000000"/>
        </w:rPr>
      </w:pPr>
    </w:p>
    <w:p w:rsidR="003B268A" w:rsidRDefault="003B268A" w:rsidP="003B268A">
      <w:pPr>
        <w:autoSpaceDE w:val="0"/>
        <w:autoSpaceDN w:val="0"/>
        <w:adjustRightInd w:val="0"/>
        <w:rPr>
          <w:rFonts w:ascii="Helvetica" w:hAnsi="Helvetica" w:cs="Helvetica"/>
          <w:b/>
          <w:bCs/>
          <w:color w:val="82CA3F"/>
          <w:sz w:val="36"/>
          <w:szCs w:val="36"/>
          <w:u w:color="000000"/>
        </w:rPr>
      </w:pPr>
    </w:p>
    <w:p w:rsidR="003B268A" w:rsidRDefault="003B268A" w:rsidP="003B268A">
      <w:pPr>
        <w:autoSpaceDE w:val="0"/>
        <w:autoSpaceDN w:val="0"/>
        <w:adjustRightInd w:val="0"/>
        <w:rPr>
          <w:rFonts w:ascii="Helvetica" w:hAnsi="Helvetica" w:cs="Helvetica"/>
          <w:b/>
          <w:bCs/>
          <w:color w:val="82CA3F"/>
          <w:sz w:val="36"/>
          <w:szCs w:val="36"/>
          <w:u w:color="000000"/>
        </w:rPr>
      </w:pPr>
    </w:p>
    <w:p w:rsidR="003B268A" w:rsidRDefault="003B268A" w:rsidP="003B268A">
      <w:pPr>
        <w:autoSpaceDE w:val="0"/>
        <w:autoSpaceDN w:val="0"/>
        <w:adjustRightInd w:val="0"/>
        <w:rPr>
          <w:rFonts w:ascii="Helvetica" w:hAnsi="Helvetica" w:cs="Helvetica"/>
          <w:b/>
          <w:bCs/>
          <w:color w:val="82CA3F"/>
          <w:sz w:val="36"/>
          <w:szCs w:val="36"/>
          <w:u w:color="000000"/>
        </w:rPr>
      </w:pPr>
    </w:p>
    <w:p w:rsidR="003B268A" w:rsidRDefault="003B268A" w:rsidP="003B268A">
      <w:pPr>
        <w:autoSpaceDE w:val="0"/>
        <w:autoSpaceDN w:val="0"/>
        <w:adjustRightInd w:val="0"/>
        <w:rPr>
          <w:rFonts w:ascii="Helvetica" w:hAnsi="Helvetica" w:cs="Helvetica"/>
          <w:b/>
          <w:bCs/>
          <w:color w:val="82CA3F"/>
          <w:sz w:val="36"/>
          <w:szCs w:val="36"/>
          <w:u w:color="000000"/>
        </w:rPr>
      </w:pPr>
    </w:p>
    <w:p w:rsidR="003B268A" w:rsidRDefault="003B268A" w:rsidP="003B268A">
      <w:pPr>
        <w:autoSpaceDE w:val="0"/>
        <w:autoSpaceDN w:val="0"/>
        <w:adjustRightInd w:val="0"/>
        <w:rPr>
          <w:rFonts w:ascii="Helvetica" w:hAnsi="Helvetica" w:cs="Helvetica"/>
          <w:b/>
          <w:bCs/>
          <w:color w:val="82CA3F"/>
          <w:sz w:val="36"/>
          <w:szCs w:val="36"/>
          <w:u w:color="000000"/>
        </w:rPr>
      </w:pPr>
    </w:p>
    <w:p w:rsidR="003B268A" w:rsidRDefault="003B268A" w:rsidP="003B268A">
      <w:pPr>
        <w:autoSpaceDE w:val="0"/>
        <w:autoSpaceDN w:val="0"/>
        <w:adjustRightInd w:val="0"/>
        <w:rPr>
          <w:rFonts w:ascii="Helvetica" w:hAnsi="Helvetica" w:cs="Helvetica"/>
          <w:b/>
          <w:bCs/>
          <w:color w:val="82CA3F"/>
          <w:sz w:val="36"/>
          <w:szCs w:val="36"/>
          <w:u w:color="000000"/>
        </w:rPr>
      </w:pPr>
    </w:p>
    <w:p w:rsidR="003B268A" w:rsidRDefault="003B268A" w:rsidP="003B268A">
      <w:pPr>
        <w:autoSpaceDE w:val="0"/>
        <w:autoSpaceDN w:val="0"/>
        <w:adjustRightInd w:val="0"/>
        <w:rPr>
          <w:rFonts w:ascii="Helvetica" w:hAnsi="Helvetica" w:cs="Helvetica"/>
          <w:b/>
          <w:bCs/>
          <w:color w:val="82CA3F"/>
          <w:sz w:val="36"/>
          <w:szCs w:val="36"/>
          <w:u w:color="000000"/>
        </w:rPr>
      </w:pPr>
    </w:p>
    <w:p w:rsidR="003B268A" w:rsidRDefault="003B268A" w:rsidP="003B268A">
      <w:pPr>
        <w:autoSpaceDE w:val="0"/>
        <w:autoSpaceDN w:val="0"/>
        <w:adjustRightInd w:val="0"/>
        <w:rPr>
          <w:rFonts w:ascii="Helvetica" w:hAnsi="Helvetica" w:cs="Helvetica"/>
          <w:b/>
          <w:bCs/>
          <w:color w:val="82CA3F"/>
          <w:sz w:val="36"/>
          <w:szCs w:val="36"/>
          <w:u w:color="000000"/>
        </w:rPr>
      </w:pPr>
    </w:p>
    <w:p w:rsidR="003B268A" w:rsidRDefault="003B268A" w:rsidP="003B268A">
      <w:pPr>
        <w:autoSpaceDE w:val="0"/>
        <w:autoSpaceDN w:val="0"/>
        <w:adjustRightInd w:val="0"/>
        <w:rPr>
          <w:rFonts w:ascii="Helvetica" w:hAnsi="Helvetica" w:cs="Helvetica"/>
          <w:b/>
          <w:bCs/>
          <w:color w:val="82CA3F"/>
          <w:sz w:val="36"/>
          <w:szCs w:val="36"/>
          <w:u w:color="000000"/>
        </w:rPr>
      </w:pPr>
    </w:p>
    <w:p w:rsidR="003B268A" w:rsidRDefault="003B268A" w:rsidP="003B268A">
      <w:pPr>
        <w:autoSpaceDE w:val="0"/>
        <w:autoSpaceDN w:val="0"/>
        <w:adjustRightInd w:val="0"/>
        <w:rPr>
          <w:rFonts w:ascii="Helvetica" w:hAnsi="Helvetica" w:cs="Helvetica"/>
          <w:b/>
          <w:bCs/>
          <w:color w:val="82CA3F"/>
          <w:sz w:val="36"/>
          <w:szCs w:val="36"/>
          <w:u w:color="000000"/>
        </w:rPr>
      </w:pPr>
    </w:p>
    <w:p w:rsidR="003B268A" w:rsidRDefault="003B268A" w:rsidP="003B268A">
      <w:pPr>
        <w:autoSpaceDE w:val="0"/>
        <w:autoSpaceDN w:val="0"/>
        <w:adjustRightInd w:val="0"/>
        <w:rPr>
          <w:rFonts w:ascii="Helvetica" w:hAnsi="Helvetica" w:cs="Helvetica"/>
          <w:b/>
          <w:bCs/>
          <w:color w:val="82CA3F"/>
          <w:sz w:val="36"/>
          <w:szCs w:val="36"/>
          <w:u w:color="000000"/>
        </w:rPr>
      </w:pPr>
      <w:r>
        <w:rPr>
          <w:rFonts w:ascii="Helvetica" w:hAnsi="Helvetica" w:cs="Helvetica"/>
          <w:b/>
          <w:bCs/>
          <w:color w:val="82CA3F"/>
          <w:sz w:val="36"/>
          <w:szCs w:val="36"/>
          <w:u w:color="000000"/>
        </w:rPr>
        <w:t>Consent for Services:</w:t>
      </w:r>
    </w:p>
    <w:p w:rsidR="003B268A" w:rsidRDefault="003B268A" w:rsidP="003B268A">
      <w:pPr>
        <w:autoSpaceDE w:val="0"/>
        <w:autoSpaceDN w:val="0"/>
        <w:adjustRightInd w:val="0"/>
        <w:rPr>
          <w:rFonts w:ascii="Helvetica" w:hAnsi="Helvetica" w:cs="Helvetica"/>
          <w:color w:val="000000"/>
          <w:sz w:val="22"/>
          <w:szCs w:val="22"/>
          <w:u w:color="000000"/>
        </w:rPr>
      </w:pPr>
      <w:r>
        <w:rPr>
          <w:rFonts w:ascii="Helvetica" w:hAnsi="Helvetica" w:cs="Helvetica"/>
          <w:color w:val="000000"/>
          <w:sz w:val="22"/>
          <w:szCs w:val="22"/>
          <w:u w:color="000000"/>
        </w:rPr>
        <w:t>I am consenting to services from Great Expectations ABA for the following:</w:t>
      </w:r>
    </w:p>
    <w:p w:rsidR="003B268A" w:rsidRDefault="003B268A" w:rsidP="003B268A">
      <w:pPr>
        <w:autoSpaceDE w:val="0"/>
        <w:autoSpaceDN w:val="0"/>
        <w:adjustRightInd w:val="0"/>
        <w:rPr>
          <w:rFonts w:ascii="Helvetica" w:hAnsi="Helvetica" w:cs="Helvetica"/>
          <w:color w:val="82CA3F"/>
          <w:sz w:val="36"/>
          <w:szCs w:val="36"/>
          <w:u w:color="000000"/>
        </w:rPr>
      </w:pPr>
    </w:p>
    <w:p w:rsidR="003B268A" w:rsidRDefault="003B268A" w:rsidP="003B268A">
      <w:pPr>
        <w:autoSpaceDE w:val="0"/>
        <w:autoSpaceDN w:val="0"/>
        <w:adjustRightInd w:val="0"/>
        <w:rPr>
          <w:rFonts w:ascii="Helvetica" w:hAnsi="Helvetica" w:cs="Helvetica"/>
          <w:b/>
          <w:bCs/>
          <w:color w:val="000000"/>
          <w:sz w:val="22"/>
          <w:szCs w:val="22"/>
          <w:u w:color="000000"/>
        </w:rPr>
      </w:pPr>
      <w:r>
        <w:rPr>
          <w:rFonts w:ascii="Helvetica" w:hAnsi="Helvetica" w:cs="Helvetica"/>
          <w:b/>
          <w:bCs/>
          <w:color w:val="000000"/>
          <w:sz w:val="22"/>
          <w:szCs w:val="22"/>
          <w:u w:color="000000"/>
        </w:rPr>
        <w:t>_____ Consent to receive ABA services to include the intake assessment and subsequent 1:1 services</w:t>
      </w:r>
    </w:p>
    <w:p w:rsidR="003B268A" w:rsidRDefault="003B268A" w:rsidP="003B268A">
      <w:pPr>
        <w:autoSpaceDE w:val="0"/>
        <w:autoSpaceDN w:val="0"/>
        <w:adjustRightInd w:val="0"/>
        <w:rPr>
          <w:rFonts w:ascii="Helvetica" w:hAnsi="Helvetica" w:cs="Helvetica"/>
          <w:b/>
          <w:bCs/>
          <w:color w:val="000000"/>
          <w:sz w:val="22"/>
          <w:szCs w:val="22"/>
          <w:u w:color="000000"/>
        </w:rPr>
      </w:pPr>
    </w:p>
    <w:p w:rsidR="003B268A" w:rsidRDefault="003B268A" w:rsidP="003B268A">
      <w:pPr>
        <w:autoSpaceDE w:val="0"/>
        <w:autoSpaceDN w:val="0"/>
        <w:adjustRightInd w:val="0"/>
        <w:rPr>
          <w:rFonts w:ascii="Helvetica" w:hAnsi="Helvetica" w:cs="Helvetica"/>
          <w:b/>
          <w:bCs/>
          <w:color w:val="000000"/>
          <w:sz w:val="22"/>
          <w:szCs w:val="22"/>
          <w:u w:color="000000"/>
        </w:rPr>
      </w:pPr>
      <w:r>
        <w:rPr>
          <w:rFonts w:ascii="Helvetica" w:hAnsi="Helvetica" w:cs="Helvetica"/>
          <w:b/>
          <w:bCs/>
          <w:color w:val="000000"/>
          <w:sz w:val="22"/>
          <w:szCs w:val="22"/>
          <w:u w:color="000000"/>
        </w:rPr>
        <w:t>_____ Consent to receive Consultative Services only</w:t>
      </w:r>
    </w:p>
    <w:p w:rsidR="003B268A" w:rsidRDefault="003B268A" w:rsidP="003B268A">
      <w:pPr>
        <w:autoSpaceDE w:val="0"/>
        <w:autoSpaceDN w:val="0"/>
        <w:adjustRightInd w:val="0"/>
        <w:rPr>
          <w:rFonts w:ascii="Helvetica" w:hAnsi="Helvetica" w:cs="Helvetica"/>
          <w:b/>
          <w:bCs/>
          <w:color w:val="000000"/>
          <w:sz w:val="22"/>
          <w:szCs w:val="22"/>
          <w:u w:color="000000"/>
        </w:rPr>
      </w:pPr>
    </w:p>
    <w:p w:rsidR="003B268A" w:rsidRDefault="003B268A" w:rsidP="003B268A">
      <w:pPr>
        <w:autoSpaceDE w:val="0"/>
        <w:autoSpaceDN w:val="0"/>
        <w:adjustRightInd w:val="0"/>
        <w:rPr>
          <w:rFonts w:ascii="Helvetica" w:hAnsi="Helvetica" w:cs="Helvetica"/>
          <w:color w:val="82CA3F"/>
          <w:sz w:val="36"/>
          <w:szCs w:val="36"/>
          <w:u w:color="000000"/>
        </w:rPr>
      </w:pPr>
      <w:r>
        <w:rPr>
          <w:rFonts w:ascii="Helvetica" w:hAnsi="Helvetica" w:cs="Helvetica"/>
          <w:b/>
          <w:bCs/>
          <w:color w:val="82CA3F"/>
          <w:sz w:val="36"/>
          <w:szCs w:val="36"/>
          <w:u w:color="000000"/>
        </w:rPr>
        <w:t>Informed Consent</w:t>
      </w:r>
    </w:p>
    <w:p w:rsidR="003B268A" w:rsidRDefault="003B268A" w:rsidP="003B268A">
      <w:pPr>
        <w:autoSpaceDE w:val="0"/>
        <w:autoSpaceDN w:val="0"/>
        <w:adjustRightInd w:val="0"/>
        <w:rPr>
          <w:rFonts w:ascii="Helvetica" w:hAnsi="Helvetica" w:cs="Helvetica"/>
          <w:color w:val="000000"/>
          <w:sz w:val="22"/>
          <w:szCs w:val="22"/>
          <w:u w:color="000000"/>
        </w:rPr>
      </w:pPr>
      <w:r>
        <w:rPr>
          <w:rFonts w:ascii="Helvetica" w:hAnsi="Helvetica" w:cs="Helvetica"/>
          <w:color w:val="000000"/>
          <w:sz w:val="22"/>
          <w:szCs w:val="22"/>
          <w:u w:color="000000"/>
        </w:rPr>
        <w:t xml:space="preserve">Your signature below indicates you have received and read the information in this document. Consent by all parents/legal guardians is required for implementation of ABA services. By signing this agreement, you consent to receiving ABA treatment in the manner in which it’s described above. </w:t>
      </w:r>
    </w:p>
    <w:p w:rsidR="003B268A" w:rsidRDefault="003B268A" w:rsidP="003B268A">
      <w:pPr>
        <w:autoSpaceDE w:val="0"/>
        <w:autoSpaceDN w:val="0"/>
        <w:adjustRightInd w:val="0"/>
        <w:rPr>
          <w:rFonts w:ascii="Helvetica" w:hAnsi="Helvetica" w:cs="Helvetica"/>
          <w:color w:val="000000"/>
          <w:sz w:val="22"/>
          <w:szCs w:val="22"/>
          <w:u w:color="000000"/>
        </w:rPr>
      </w:pPr>
    </w:p>
    <w:p w:rsidR="003B268A" w:rsidRDefault="003B268A" w:rsidP="003B268A">
      <w:pPr>
        <w:autoSpaceDE w:val="0"/>
        <w:autoSpaceDN w:val="0"/>
        <w:adjustRightInd w:val="0"/>
        <w:rPr>
          <w:rFonts w:ascii="Helvetica" w:hAnsi="Helvetica" w:cs="Helvetica"/>
          <w:color w:val="000000"/>
          <w:sz w:val="22"/>
          <w:szCs w:val="22"/>
          <w:u w:color="000000"/>
        </w:rPr>
      </w:pPr>
      <w:r>
        <w:rPr>
          <w:rFonts w:ascii="Helvetica" w:hAnsi="Helvetica" w:cs="Helvetica"/>
          <w:color w:val="000000"/>
          <w:sz w:val="22"/>
          <w:szCs w:val="22"/>
          <w:u w:color="000000"/>
        </w:rPr>
        <w:t xml:space="preserve">These policies have been fully explained to me and I have had all questions answered in relation to the information provided in this document. I also understand I have the right to withdraw my consent at any time. </w:t>
      </w:r>
    </w:p>
    <w:p w:rsidR="003B268A" w:rsidRDefault="003B268A" w:rsidP="003B268A">
      <w:pPr>
        <w:autoSpaceDE w:val="0"/>
        <w:autoSpaceDN w:val="0"/>
        <w:adjustRightInd w:val="0"/>
        <w:rPr>
          <w:rFonts w:ascii="Helvetica" w:hAnsi="Helvetica" w:cs="Helvetica"/>
          <w:color w:val="000000"/>
          <w:sz w:val="22"/>
          <w:szCs w:val="22"/>
          <w:u w:color="000000"/>
        </w:rPr>
      </w:pPr>
    </w:p>
    <w:p w:rsidR="003B268A" w:rsidRDefault="003B268A" w:rsidP="003B268A">
      <w:pPr>
        <w:autoSpaceDE w:val="0"/>
        <w:autoSpaceDN w:val="0"/>
        <w:adjustRightInd w:val="0"/>
        <w:rPr>
          <w:rFonts w:ascii="Helvetica" w:hAnsi="Helvetica" w:cs="Helvetica"/>
          <w:color w:val="000000"/>
          <w:sz w:val="22"/>
          <w:szCs w:val="22"/>
          <w:u w:color="000000"/>
        </w:rPr>
      </w:pPr>
      <w:r>
        <w:rPr>
          <w:rFonts w:ascii="Helvetica" w:hAnsi="Helvetica" w:cs="Helvetica"/>
          <w:color w:val="000000"/>
          <w:sz w:val="22"/>
          <w:szCs w:val="22"/>
          <w:u w:color="000000"/>
        </w:rPr>
        <w:t xml:space="preserve">I fully and freely give my consent for services to be implemented as proposed. </w:t>
      </w:r>
    </w:p>
    <w:p w:rsidR="003B268A" w:rsidRDefault="003B268A" w:rsidP="003B268A">
      <w:pPr>
        <w:autoSpaceDE w:val="0"/>
        <w:autoSpaceDN w:val="0"/>
        <w:adjustRightInd w:val="0"/>
        <w:rPr>
          <w:rFonts w:ascii="Helvetica" w:hAnsi="Helvetica" w:cs="Helvetica"/>
          <w:color w:val="000000"/>
          <w:sz w:val="22"/>
          <w:szCs w:val="22"/>
          <w:u w:color="000000"/>
        </w:rPr>
      </w:pPr>
    </w:p>
    <w:p w:rsidR="003B268A" w:rsidRDefault="003B268A" w:rsidP="003B268A">
      <w:pPr>
        <w:autoSpaceDE w:val="0"/>
        <w:autoSpaceDN w:val="0"/>
        <w:adjustRightInd w:val="0"/>
        <w:rPr>
          <w:rFonts w:ascii="Helvetica" w:hAnsi="Helvetica" w:cs="Helvetica"/>
          <w:color w:val="000000"/>
          <w:sz w:val="22"/>
          <w:szCs w:val="22"/>
          <w:u w:color="000000"/>
        </w:rPr>
      </w:pPr>
    </w:p>
    <w:p w:rsidR="003B268A" w:rsidRDefault="003B268A" w:rsidP="003B268A">
      <w:pPr>
        <w:autoSpaceDE w:val="0"/>
        <w:autoSpaceDN w:val="0"/>
        <w:adjustRightInd w:val="0"/>
        <w:rPr>
          <w:rFonts w:ascii="Helvetica" w:hAnsi="Helvetica" w:cs="Helvetica"/>
          <w:color w:val="000000"/>
          <w:sz w:val="22"/>
          <w:szCs w:val="22"/>
          <w:u w:color="000000"/>
        </w:rPr>
      </w:pPr>
    </w:p>
    <w:p w:rsidR="003B268A" w:rsidRDefault="003B268A" w:rsidP="003B268A">
      <w:pPr>
        <w:autoSpaceDE w:val="0"/>
        <w:autoSpaceDN w:val="0"/>
        <w:adjustRightInd w:val="0"/>
        <w:rPr>
          <w:rFonts w:ascii="Helvetica" w:hAnsi="Helvetica" w:cs="Helvetica"/>
          <w:color w:val="000000"/>
          <w:sz w:val="22"/>
          <w:szCs w:val="22"/>
          <w:u w:color="000000"/>
        </w:rPr>
      </w:pPr>
      <w:r>
        <w:rPr>
          <w:rFonts w:ascii="Helvetica" w:hAnsi="Helvetica" w:cs="Helvetica"/>
          <w:color w:val="000000"/>
          <w:sz w:val="22"/>
          <w:szCs w:val="22"/>
          <w:u w:color="000000"/>
        </w:rPr>
        <w:t>__________________________________________  _________________________</w:t>
      </w:r>
    </w:p>
    <w:p w:rsidR="003B268A" w:rsidRDefault="003B268A" w:rsidP="003B268A">
      <w:pPr>
        <w:autoSpaceDE w:val="0"/>
        <w:autoSpaceDN w:val="0"/>
        <w:adjustRightInd w:val="0"/>
        <w:rPr>
          <w:rFonts w:ascii="Helvetica" w:hAnsi="Helvetica" w:cs="Helvetica"/>
          <w:color w:val="000000"/>
          <w:sz w:val="22"/>
          <w:szCs w:val="22"/>
          <w:u w:color="000000"/>
        </w:rPr>
      </w:pPr>
      <w:r>
        <w:rPr>
          <w:rFonts w:ascii="Helvetica" w:hAnsi="Helvetica" w:cs="Helvetica"/>
          <w:color w:val="000000"/>
          <w:sz w:val="22"/>
          <w:szCs w:val="22"/>
          <w:u w:color="000000"/>
        </w:rPr>
        <w:t>Printed Name                                                                      Date</w:t>
      </w:r>
    </w:p>
    <w:p w:rsidR="003B268A" w:rsidRDefault="003B268A" w:rsidP="003B268A">
      <w:pPr>
        <w:autoSpaceDE w:val="0"/>
        <w:autoSpaceDN w:val="0"/>
        <w:adjustRightInd w:val="0"/>
        <w:rPr>
          <w:rFonts w:ascii="Helvetica" w:hAnsi="Helvetica" w:cs="Helvetica"/>
          <w:color w:val="000000"/>
          <w:sz w:val="22"/>
          <w:szCs w:val="22"/>
          <w:u w:color="000000"/>
        </w:rPr>
      </w:pPr>
    </w:p>
    <w:p w:rsidR="003B268A" w:rsidRDefault="003B268A" w:rsidP="003B268A">
      <w:pPr>
        <w:autoSpaceDE w:val="0"/>
        <w:autoSpaceDN w:val="0"/>
        <w:adjustRightInd w:val="0"/>
        <w:rPr>
          <w:rFonts w:ascii="Helvetica" w:hAnsi="Helvetica" w:cs="Helvetica"/>
          <w:color w:val="000000"/>
          <w:sz w:val="22"/>
          <w:szCs w:val="22"/>
          <w:u w:color="000000"/>
        </w:rPr>
      </w:pPr>
    </w:p>
    <w:p w:rsidR="003B268A" w:rsidRDefault="003B268A" w:rsidP="003B268A">
      <w:pPr>
        <w:autoSpaceDE w:val="0"/>
        <w:autoSpaceDN w:val="0"/>
        <w:adjustRightInd w:val="0"/>
        <w:rPr>
          <w:rFonts w:ascii="Helvetica" w:hAnsi="Helvetica" w:cs="Helvetica"/>
          <w:color w:val="000000"/>
          <w:sz w:val="22"/>
          <w:szCs w:val="22"/>
          <w:u w:color="000000"/>
        </w:rPr>
      </w:pPr>
      <w:r>
        <w:rPr>
          <w:rFonts w:ascii="Helvetica" w:hAnsi="Helvetica" w:cs="Helvetica"/>
          <w:color w:val="000000"/>
          <w:sz w:val="22"/>
          <w:szCs w:val="22"/>
          <w:u w:color="000000"/>
        </w:rPr>
        <w:t>__________________________________________  _________________________</w:t>
      </w:r>
    </w:p>
    <w:p w:rsidR="003B268A" w:rsidRDefault="003B268A" w:rsidP="003B268A">
      <w:pPr>
        <w:autoSpaceDE w:val="0"/>
        <w:autoSpaceDN w:val="0"/>
        <w:adjustRightInd w:val="0"/>
        <w:rPr>
          <w:rFonts w:ascii="Helvetica" w:hAnsi="Helvetica" w:cs="Helvetica"/>
          <w:color w:val="000000"/>
          <w:sz w:val="22"/>
          <w:szCs w:val="22"/>
          <w:u w:color="000000"/>
        </w:rPr>
      </w:pPr>
      <w:r>
        <w:rPr>
          <w:rFonts w:ascii="Helvetica" w:hAnsi="Helvetica" w:cs="Helvetica"/>
          <w:color w:val="000000"/>
          <w:sz w:val="22"/>
          <w:szCs w:val="22"/>
          <w:u w:color="000000"/>
        </w:rPr>
        <w:t>Signature of Parent/Guardian                                          Date</w:t>
      </w:r>
    </w:p>
    <w:p w:rsidR="003B268A" w:rsidRDefault="003B268A" w:rsidP="003B268A">
      <w:pPr>
        <w:autoSpaceDE w:val="0"/>
        <w:autoSpaceDN w:val="0"/>
        <w:adjustRightInd w:val="0"/>
        <w:rPr>
          <w:rFonts w:ascii="Helvetica" w:hAnsi="Helvetica" w:cs="Helvetica"/>
          <w:color w:val="000000"/>
          <w:sz w:val="22"/>
          <w:szCs w:val="22"/>
          <w:u w:color="000000"/>
        </w:rPr>
      </w:pPr>
    </w:p>
    <w:p w:rsidR="003B268A" w:rsidRDefault="003B268A" w:rsidP="003B268A">
      <w:pPr>
        <w:autoSpaceDE w:val="0"/>
        <w:autoSpaceDN w:val="0"/>
        <w:adjustRightInd w:val="0"/>
        <w:rPr>
          <w:rFonts w:ascii="Helvetica" w:hAnsi="Helvetica" w:cs="Helvetica"/>
          <w:color w:val="000000"/>
          <w:sz w:val="22"/>
          <w:szCs w:val="22"/>
          <w:u w:color="000000"/>
        </w:rPr>
      </w:pPr>
    </w:p>
    <w:p w:rsidR="003B268A" w:rsidRDefault="003B268A" w:rsidP="003B268A">
      <w:pPr>
        <w:autoSpaceDE w:val="0"/>
        <w:autoSpaceDN w:val="0"/>
        <w:adjustRightInd w:val="0"/>
        <w:rPr>
          <w:rFonts w:ascii="Helvetica" w:hAnsi="Helvetica" w:cs="Helvetica"/>
          <w:color w:val="000000"/>
          <w:sz w:val="22"/>
          <w:szCs w:val="22"/>
          <w:u w:color="000000"/>
        </w:rPr>
      </w:pPr>
      <w:r>
        <w:rPr>
          <w:rFonts w:ascii="Helvetica" w:hAnsi="Helvetica" w:cs="Helvetica"/>
          <w:color w:val="000000"/>
          <w:sz w:val="22"/>
          <w:szCs w:val="22"/>
          <w:u w:color="000000"/>
        </w:rPr>
        <w:t>__________________________________________  _________________________</w:t>
      </w:r>
    </w:p>
    <w:p w:rsidR="003B268A" w:rsidRDefault="003B268A" w:rsidP="003B268A">
      <w:pPr>
        <w:autoSpaceDE w:val="0"/>
        <w:autoSpaceDN w:val="0"/>
        <w:adjustRightInd w:val="0"/>
        <w:rPr>
          <w:rFonts w:ascii="Helvetica" w:hAnsi="Helvetica" w:cs="Helvetica"/>
          <w:color w:val="000000"/>
          <w:sz w:val="22"/>
          <w:szCs w:val="22"/>
          <w:u w:color="000000"/>
        </w:rPr>
      </w:pPr>
      <w:r>
        <w:rPr>
          <w:rFonts w:ascii="Helvetica" w:hAnsi="Helvetica" w:cs="Helvetica"/>
          <w:color w:val="000000"/>
          <w:sz w:val="22"/>
          <w:szCs w:val="22"/>
          <w:u w:color="000000"/>
        </w:rPr>
        <w:t>Great Expectations ABA Representative                             Date</w:t>
      </w:r>
    </w:p>
    <w:p w:rsidR="003B268A" w:rsidRDefault="003B268A" w:rsidP="003B268A">
      <w:pPr>
        <w:autoSpaceDE w:val="0"/>
        <w:autoSpaceDN w:val="0"/>
        <w:adjustRightInd w:val="0"/>
        <w:rPr>
          <w:rFonts w:ascii="Helvetica" w:hAnsi="Helvetica" w:cs="Helvetica"/>
          <w:color w:val="000000"/>
          <w:sz w:val="22"/>
          <w:szCs w:val="22"/>
          <w:u w:color="000000"/>
        </w:rPr>
      </w:pPr>
    </w:p>
    <w:p w:rsidR="003B268A" w:rsidRDefault="003B268A" w:rsidP="003B268A">
      <w:pPr>
        <w:autoSpaceDE w:val="0"/>
        <w:autoSpaceDN w:val="0"/>
        <w:adjustRightInd w:val="0"/>
        <w:rPr>
          <w:rFonts w:ascii="Helvetica" w:hAnsi="Helvetica" w:cs="Helvetica"/>
          <w:color w:val="000000"/>
          <w:sz w:val="22"/>
          <w:szCs w:val="22"/>
          <w:u w:color="000000"/>
        </w:rPr>
      </w:pPr>
    </w:p>
    <w:p w:rsidR="003B268A" w:rsidRDefault="003B268A" w:rsidP="003B268A">
      <w:pPr>
        <w:autoSpaceDE w:val="0"/>
        <w:autoSpaceDN w:val="0"/>
        <w:adjustRightInd w:val="0"/>
        <w:rPr>
          <w:rFonts w:ascii="Helvetica" w:hAnsi="Helvetica" w:cs="Helvetica"/>
          <w:color w:val="000000"/>
          <w:sz w:val="22"/>
          <w:szCs w:val="22"/>
          <w:u w:color="000000"/>
        </w:rPr>
      </w:pPr>
    </w:p>
    <w:p w:rsidR="003B268A" w:rsidRDefault="003B268A" w:rsidP="003B268A">
      <w:pPr>
        <w:autoSpaceDE w:val="0"/>
        <w:autoSpaceDN w:val="0"/>
        <w:adjustRightInd w:val="0"/>
        <w:rPr>
          <w:rFonts w:ascii="Helvetica" w:hAnsi="Helvetica" w:cs="Helvetica"/>
          <w:color w:val="000000"/>
          <w:sz w:val="22"/>
          <w:szCs w:val="22"/>
          <w:u w:color="000000"/>
        </w:rPr>
      </w:pPr>
    </w:p>
    <w:p w:rsidR="003B268A" w:rsidRDefault="003B268A" w:rsidP="003B268A">
      <w:pPr>
        <w:autoSpaceDE w:val="0"/>
        <w:autoSpaceDN w:val="0"/>
        <w:adjustRightInd w:val="0"/>
        <w:rPr>
          <w:rFonts w:ascii="Helvetica" w:hAnsi="Helvetica" w:cs="Helvetica"/>
          <w:color w:val="000000"/>
          <w:sz w:val="22"/>
          <w:szCs w:val="22"/>
          <w:u w:color="000000"/>
        </w:rPr>
      </w:pPr>
    </w:p>
    <w:p w:rsidR="003B268A" w:rsidRDefault="003B268A" w:rsidP="003B268A">
      <w:pPr>
        <w:autoSpaceDE w:val="0"/>
        <w:autoSpaceDN w:val="0"/>
        <w:adjustRightInd w:val="0"/>
        <w:rPr>
          <w:rFonts w:ascii="Helvetica" w:hAnsi="Helvetica" w:cs="Helvetica"/>
          <w:color w:val="000000"/>
          <w:sz w:val="22"/>
          <w:szCs w:val="22"/>
          <w:u w:color="000000"/>
        </w:rPr>
      </w:pPr>
    </w:p>
    <w:p w:rsidR="003B268A" w:rsidRDefault="003B268A" w:rsidP="003B268A">
      <w:pPr>
        <w:autoSpaceDE w:val="0"/>
        <w:autoSpaceDN w:val="0"/>
        <w:adjustRightInd w:val="0"/>
        <w:rPr>
          <w:rFonts w:ascii="Helvetica" w:hAnsi="Helvetica" w:cs="Helvetica"/>
          <w:i/>
          <w:iCs/>
          <w:color w:val="000000"/>
          <w:sz w:val="22"/>
          <w:szCs w:val="22"/>
          <w:u w:color="000000"/>
        </w:rPr>
      </w:pPr>
    </w:p>
    <w:p w:rsidR="003B268A" w:rsidRDefault="003B268A" w:rsidP="003B268A">
      <w:pPr>
        <w:autoSpaceDE w:val="0"/>
        <w:autoSpaceDN w:val="0"/>
        <w:adjustRightInd w:val="0"/>
        <w:rPr>
          <w:rFonts w:ascii="Helvetica" w:hAnsi="Helvetica" w:cs="Helvetica"/>
          <w:i/>
          <w:iCs/>
          <w:color w:val="000000"/>
          <w:sz w:val="22"/>
          <w:szCs w:val="22"/>
          <w:u w:color="000000"/>
        </w:rPr>
      </w:pPr>
    </w:p>
    <w:p w:rsidR="003B268A" w:rsidRDefault="003B268A" w:rsidP="003B268A">
      <w:pPr>
        <w:autoSpaceDE w:val="0"/>
        <w:autoSpaceDN w:val="0"/>
        <w:adjustRightInd w:val="0"/>
        <w:rPr>
          <w:rFonts w:ascii="Helvetica" w:hAnsi="Helvetica" w:cs="Helvetica"/>
          <w:i/>
          <w:iCs/>
          <w:color w:val="000000"/>
          <w:sz w:val="22"/>
          <w:szCs w:val="22"/>
          <w:u w:color="000000"/>
        </w:rPr>
      </w:pPr>
      <w:r>
        <w:rPr>
          <w:rFonts w:ascii="Helvetica" w:hAnsi="Helvetica" w:cs="Helvetica"/>
          <w:i/>
          <w:iCs/>
          <w:color w:val="000000"/>
          <w:sz w:val="22"/>
          <w:szCs w:val="22"/>
          <w:u w:color="000000"/>
        </w:rPr>
        <w:lastRenderedPageBreak/>
        <w:t xml:space="preserve">This contract will be updated yearly. Due to these circumstances, a new contract will require signature on a yearly basis, or as changes arise. </w:t>
      </w:r>
    </w:p>
    <w:p w:rsidR="003B268A" w:rsidRDefault="003B268A" w:rsidP="003B268A">
      <w:pPr>
        <w:autoSpaceDE w:val="0"/>
        <w:autoSpaceDN w:val="0"/>
        <w:adjustRightInd w:val="0"/>
        <w:spacing w:line="360" w:lineRule="auto"/>
        <w:rPr>
          <w:rFonts w:ascii="Helvetica" w:hAnsi="Helvetica" w:cs="Helvetica"/>
          <w:i/>
          <w:iCs/>
          <w:color w:val="000000"/>
          <w:sz w:val="20"/>
          <w:szCs w:val="20"/>
          <w:u w:color="000000"/>
        </w:rPr>
      </w:pPr>
    </w:p>
    <w:p w:rsidR="003B268A" w:rsidRDefault="003B268A" w:rsidP="003B268A">
      <w:pPr>
        <w:autoSpaceDE w:val="0"/>
        <w:autoSpaceDN w:val="0"/>
        <w:adjustRightInd w:val="0"/>
        <w:spacing w:line="360" w:lineRule="auto"/>
        <w:rPr>
          <w:rFonts w:ascii="Helvetica" w:hAnsi="Helvetica" w:cs="Helvetica"/>
          <w:i/>
          <w:iCs/>
          <w:color w:val="000000"/>
          <w:sz w:val="20"/>
          <w:szCs w:val="20"/>
          <w:u w:color="000000"/>
        </w:rPr>
      </w:pPr>
    </w:p>
    <w:p w:rsidR="003B268A" w:rsidRDefault="003B268A" w:rsidP="003B268A">
      <w:pPr>
        <w:autoSpaceDE w:val="0"/>
        <w:autoSpaceDN w:val="0"/>
        <w:adjustRightInd w:val="0"/>
        <w:rPr>
          <w:rFonts w:ascii="Helvetica" w:hAnsi="Helvetica" w:cs="Helvetica"/>
          <w:b/>
          <w:bCs/>
          <w:i/>
          <w:iCs/>
          <w:color w:val="000000"/>
          <w:sz w:val="40"/>
          <w:szCs w:val="40"/>
          <w:u w:color="000000"/>
        </w:rPr>
      </w:pPr>
      <w:r>
        <w:rPr>
          <w:rFonts w:ascii="Helvetica" w:hAnsi="Helvetica" w:cs="Helvetica"/>
          <w:b/>
          <w:bCs/>
          <w:i/>
          <w:iCs/>
          <w:color w:val="000000"/>
          <w:sz w:val="40"/>
          <w:szCs w:val="40"/>
          <w:u w:color="000000"/>
        </w:rPr>
        <w:t xml:space="preserve">    Cancellation Policy/No Show Policy Appointments </w:t>
      </w:r>
    </w:p>
    <w:p w:rsidR="003B268A" w:rsidRDefault="003B268A" w:rsidP="003B268A">
      <w:pPr>
        <w:numPr>
          <w:ilvl w:val="0"/>
          <w:numId w:val="20"/>
        </w:numPr>
        <w:tabs>
          <w:tab w:val="left" w:pos="45"/>
          <w:tab w:val="left" w:pos="405"/>
        </w:tabs>
        <w:autoSpaceDE w:val="0"/>
        <w:autoSpaceDN w:val="0"/>
        <w:adjustRightInd w:val="0"/>
        <w:spacing w:after="160" w:line="259" w:lineRule="auto"/>
        <w:ind w:left="405" w:hanging="405"/>
        <w:rPr>
          <w:rFonts w:ascii="Helvetica" w:hAnsi="Helvetica" w:cs="Helvetica"/>
          <w:b/>
          <w:bCs/>
          <w:i/>
          <w:iCs/>
          <w:color w:val="000000"/>
          <w:sz w:val="36"/>
          <w:szCs w:val="36"/>
          <w:u w:color="000000"/>
        </w:rPr>
      </w:pPr>
      <w:r>
        <w:rPr>
          <w:rFonts w:ascii="Helvetica" w:hAnsi="Helvetica" w:cs="Helvetica"/>
          <w:b/>
          <w:bCs/>
          <w:i/>
          <w:iCs/>
          <w:color w:val="000000"/>
          <w:sz w:val="36"/>
          <w:szCs w:val="36"/>
          <w:u w:color="000000"/>
        </w:rPr>
        <w:t xml:space="preserve">Cancellation/ No Show Policy for Appointment </w:t>
      </w:r>
    </w:p>
    <w:p w:rsidR="003B268A" w:rsidRDefault="003B268A" w:rsidP="003B268A">
      <w:pPr>
        <w:autoSpaceDE w:val="0"/>
        <w:autoSpaceDN w:val="0"/>
        <w:adjustRightInd w:val="0"/>
        <w:spacing w:after="160" w:line="259" w:lineRule="auto"/>
        <w:ind w:left="1125"/>
        <w:rPr>
          <w:rFonts w:ascii="Helvetica" w:hAnsi="Helvetica" w:cs="Helvetica"/>
          <w:color w:val="000000"/>
          <w:sz w:val="22"/>
          <w:szCs w:val="22"/>
          <w:u w:color="000000"/>
        </w:rPr>
      </w:pPr>
      <w:r>
        <w:rPr>
          <w:rFonts w:ascii="Helvetica" w:hAnsi="Helvetica" w:cs="Helvetica"/>
          <w:color w:val="000000"/>
          <w:sz w:val="22"/>
          <w:szCs w:val="22"/>
          <w:u w:color="000000"/>
        </w:rPr>
        <w:t xml:space="preserve">We understand that there are times when you must miss an appointment due to emergencies or obligations for work or family. However, when you do not call to cancel an appointment, you may be preventing another patient from getting much needed treatment. Conversely, the situation may arise where another patient fails to cancel and we are unable to schedule you for a visit, due to a seemingly “full” appointment book. If an appointment is not cancelled at least 24 hours in advance you will be charged a fifty-dollar ($50) fee; this will not be covered by your insurance company. </w:t>
      </w:r>
    </w:p>
    <w:p w:rsidR="003B268A" w:rsidRDefault="003B268A" w:rsidP="003B268A">
      <w:pPr>
        <w:numPr>
          <w:ilvl w:val="0"/>
          <w:numId w:val="21"/>
        </w:numPr>
        <w:tabs>
          <w:tab w:val="left" w:pos="45"/>
          <w:tab w:val="left" w:pos="405"/>
        </w:tabs>
        <w:autoSpaceDE w:val="0"/>
        <w:autoSpaceDN w:val="0"/>
        <w:adjustRightInd w:val="0"/>
        <w:spacing w:after="160" w:line="259" w:lineRule="auto"/>
        <w:ind w:left="405" w:hanging="405"/>
        <w:rPr>
          <w:rFonts w:ascii="Helvetica" w:hAnsi="Helvetica" w:cs="Helvetica"/>
          <w:b/>
          <w:bCs/>
          <w:i/>
          <w:iCs/>
          <w:color w:val="000000"/>
          <w:sz w:val="32"/>
          <w:szCs w:val="32"/>
          <w:u w:color="000000"/>
        </w:rPr>
      </w:pPr>
      <w:r>
        <w:rPr>
          <w:rFonts w:ascii="Helvetica" w:hAnsi="Helvetica" w:cs="Helvetica"/>
          <w:b/>
          <w:bCs/>
          <w:i/>
          <w:iCs/>
          <w:color w:val="000000"/>
          <w:sz w:val="32"/>
          <w:szCs w:val="32"/>
          <w:u w:color="000000"/>
        </w:rPr>
        <w:t xml:space="preserve">Scheduled Appointments </w:t>
      </w:r>
    </w:p>
    <w:p w:rsidR="003B268A" w:rsidRDefault="003B268A" w:rsidP="003B268A">
      <w:pPr>
        <w:autoSpaceDE w:val="0"/>
        <w:autoSpaceDN w:val="0"/>
        <w:adjustRightInd w:val="0"/>
        <w:spacing w:after="160" w:line="259" w:lineRule="auto"/>
        <w:ind w:left="405" w:firstLine="315"/>
        <w:rPr>
          <w:rFonts w:ascii="Helvetica" w:hAnsi="Helvetica" w:cs="Helvetica"/>
          <w:color w:val="000000"/>
          <w:sz w:val="22"/>
          <w:szCs w:val="22"/>
          <w:u w:color="000000"/>
        </w:rPr>
      </w:pPr>
      <w:r>
        <w:rPr>
          <w:rFonts w:ascii="Helvetica" w:hAnsi="Helvetica" w:cs="Helvetica"/>
          <w:color w:val="000000"/>
          <w:sz w:val="22"/>
          <w:szCs w:val="22"/>
          <w:u w:color="000000"/>
        </w:rPr>
        <w:t xml:space="preserve">We understand that delays can happen however we must try to keep the other patients and doctors on time. If a patient is 15 minutes past their scheduled time we will have to reschedule the appointment. </w:t>
      </w:r>
    </w:p>
    <w:p w:rsidR="003B268A" w:rsidRDefault="003B268A" w:rsidP="003B268A">
      <w:pPr>
        <w:autoSpaceDE w:val="0"/>
        <w:autoSpaceDN w:val="0"/>
        <w:adjustRightInd w:val="0"/>
        <w:rPr>
          <w:rFonts w:ascii="Helvetica" w:hAnsi="Helvetica" w:cs="Helvetica"/>
          <w:color w:val="000000"/>
          <w:sz w:val="22"/>
          <w:szCs w:val="22"/>
          <w:u w:color="000000"/>
        </w:rPr>
      </w:pPr>
      <w:r>
        <w:rPr>
          <w:rFonts w:ascii="Helvetica" w:hAnsi="Helvetica" w:cs="Helvetica"/>
          <w:color w:val="000000"/>
          <w:sz w:val="22"/>
          <w:szCs w:val="22"/>
          <w:u w:color="000000"/>
        </w:rPr>
        <w:t xml:space="preserve"> </w:t>
      </w:r>
    </w:p>
    <w:p w:rsidR="003B268A" w:rsidRDefault="003B268A" w:rsidP="003B268A">
      <w:pPr>
        <w:autoSpaceDE w:val="0"/>
        <w:autoSpaceDN w:val="0"/>
        <w:adjustRightInd w:val="0"/>
        <w:rPr>
          <w:rFonts w:ascii="Helvetica" w:hAnsi="Helvetica" w:cs="Helvetica"/>
          <w:b/>
          <w:bCs/>
          <w:i/>
          <w:iCs/>
          <w:color w:val="000000"/>
          <w:sz w:val="32"/>
          <w:szCs w:val="32"/>
          <w:u w:color="000000"/>
        </w:rPr>
      </w:pPr>
      <w:r>
        <w:rPr>
          <w:rFonts w:ascii="Helvetica" w:hAnsi="Helvetica" w:cs="Helvetica"/>
          <w:b/>
          <w:bCs/>
          <w:i/>
          <w:iCs/>
          <w:color w:val="000000"/>
          <w:sz w:val="32"/>
          <w:szCs w:val="32"/>
          <w:u w:color="000000"/>
        </w:rPr>
        <w:t xml:space="preserve">3.Account balances </w:t>
      </w:r>
    </w:p>
    <w:p w:rsidR="003B268A" w:rsidRDefault="003B268A" w:rsidP="003B268A">
      <w:pPr>
        <w:autoSpaceDE w:val="0"/>
        <w:autoSpaceDN w:val="0"/>
        <w:adjustRightInd w:val="0"/>
        <w:rPr>
          <w:rFonts w:ascii="Helvetica" w:hAnsi="Helvetica" w:cs="Helvetica"/>
          <w:color w:val="000000"/>
          <w:sz w:val="22"/>
          <w:szCs w:val="22"/>
          <w:u w:color="000000"/>
        </w:rPr>
      </w:pPr>
      <w:r>
        <w:rPr>
          <w:rFonts w:ascii="Helvetica" w:hAnsi="Helvetica" w:cs="Helvetica"/>
          <w:color w:val="000000"/>
          <w:sz w:val="22"/>
          <w:szCs w:val="22"/>
          <w:u w:color="000000"/>
        </w:rPr>
        <w:t>We will require that patients with self-pay balances do pay their account balances to zero (0) prior to receiving further services by our practice. Patients who have questions about their bills or who would like to discuss a payment plan option may call and ask to speak to a business office representative with whom they can review their account and concerns. Patients with balances over $100 must make payment arrangements prior to future appointments being made.</w:t>
      </w:r>
    </w:p>
    <w:p w:rsidR="003B268A" w:rsidRDefault="003B268A" w:rsidP="003B268A">
      <w:pPr>
        <w:autoSpaceDE w:val="0"/>
        <w:autoSpaceDN w:val="0"/>
        <w:adjustRightInd w:val="0"/>
        <w:rPr>
          <w:rFonts w:ascii="Helvetica" w:hAnsi="Helvetica" w:cs="Helvetica"/>
          <w:color w:val="000000"/>
          <w:sz w:val="22"/>
          <w:szCs w:val="22"/>
          <w:u w:color="000000"/>
        </w:rPr>
      </w:pPr>
    </w:p>
    <w:p w:rsidR="003B268A" w:rsidRDefault="003B268A" w:rsidP="003B268A">
      <w:pPr>
        <w:autoSpaceDE w:val="0"/>
        <w:autoSpaceDN w:val="0"/>
        <w:adjustRightInd w:val="0"/>
        <w:rPr>
          <w:rFonts w:ascii="Helvetica" w:hAnsi="Helvetica" w:cs="Helvetica"/>
          <w:color w:val="000000"/>
          <w:sz w:val="22"/>
          <w:szCs w:val="22"/>
          <w:u w:color="000000"/>
        </w:rPr>
      </w:pPr>
      <w:r>
        <w:rPr>
          <w:rFonts w:ascii="Helvetica" w:hAnsi="Helvetica" w:cs="Helvetica"/>
          <w:color w:val="000000"/>
          <w:sz w:val="22"/>
          <w:szCs w:val="22"/>
          <w:u w:color="000000"/>
        </w:rPr>
        <w:t xml:space="preserve"> ____________________________</w:t>
      </w:r>
      <w:r>
        <w:rPr>
          <w:rFonts w:ascii="Helvetica" w:hAnsi="Helvetica" w:cs="Helvetica"/>
          <w:color w:val="000000"/>
          <w:sz w:val="22"/>
          <w:szCs w:val="22"/>
          <w:u w:color="000000"/>
        </w:rPr>
        <w:tab/>
      </w:r>
      <w:r>
        <w:rPr>
          <w:rFonts w:ascii="Helvetica" w:hAnsi="Helvetica" w:cs="Helvetica"/>
          <w:color w:val="000000"/>
          <w:sz w:val="22"/>
          <w:szCs w:val="22"/>
          <w:u w:color="000000"/>
        </w:rPr>
        <w:tab/>
      </w:r>
      <w:r>
        <w:rPr>
          <w:rFonts w:ascii="Helvetica" w:hAnsi="Helvetica" w:cs="Helvetica"/>
          <w:color w:val="000000"/>
          <w:sz w:val="22"/>
          <w:szCs w:val="22"/>
          <w:u w:color="000000"/>
        </w:rPr>
        <w:tab/>
        <w:t xml:space="preserve"> ____________________________________</w:t>
      </w:r>
    </w:p>
    <w:p w:rsidR="003B268A" w:rsidRDefault="003B268A" w:rsidP="003B268A">
      <w:pPr>
        <w:autoSpaceDE w:val="0"/>
        <w:autoSpaceDN w:val="0"/>
        <w:adjustRightInd w:val="0"/>
        <w:rPr>
          <w:rFonts w:ascii="Helvetica" w:hAnsi="Helvetica" w:cs="Helvetica"/>
          <w:color w:val="000000"/>
          <w:sz w:val="22"/>
          <w:szCs w:val="22"/>
          <w:u w:color="000000"/>
        </w:rPr>
      </w:pPr>
      <w:r>
        <w:rPr>
          <w:rFonts w:ascii="Helvetica" w:hAnsi="Helvetica" w:cs="Helvetica"/>
          <w:color w:val="000000"/>
          <w:sz w:val="22"/>
          <w:szCs w:val="22"/>
          <w:u w:color="000000"/>
        </w:rPr>
        <w:t>Print Name</w:t>
      </w:r>
      <w:r>
        <w:rPr>
          <w:rFonts w:ascii="Helvetica" w:hAnsi="Helvetica" w:cs="Helvetica"/>
          <w:color w:val="000000"/>
          <w:sz w:val="22"/>
          <w:szCs w:val="22"/>
          <w:u w:color="000000"/>
        </w:rPr>
        <w:tab/>
      </w:r>
      <w:r>
        <w:rPr>
          <w:rFonts w:ascii="Helvetica" w:hAnsi="Helvetica" w:cs="Helvetica"/>
          <w:color w:val="000000"/>
          <w:sz w:val="22"/>
          <w:szCs w:val="22"/>
          <w:u w:color="000000"/>
        </w:rPr>
        <w:tab/>
      </w:r>
      <w:r>
        <w:rPr>
          <w:rFonts w:ascii="Helvetica" w:hAnsi="Helvetica" w:cs="Helvetica"/>
          <w:color w:val="000000"/>
          <w:sz w:val="22"/>
          <w:szCs w:val="22"/>
          <w:u w:color="000000"/>
        </w:rPr>
        <w:tab/>
      </w:r>
      <w:r>
        <w:rPr>
          <w:rFonts w:ascii="Helvetica" w:hAnsi="Helvetica" w:cs="Helvetica"/>
          <w:color w:val="000000"/>
          <w:sz w:val="22"/>
          <w:szCs w:val="22"/>
          <w:u w:color="000000"/>
        </w:rPr>
        <w:tab/>
      </w:r>
      <w:r>
        <w:rPr>
          <w:rFonts w:ascii="Helvetica" w:hAnsi="Helvetica" w:cs="Helvetica"/>
          <w:color w:val="000000"/>
          <w:sz w:val="22"/>
          <w:szCs w:val="22"/>
          <w:u w:color="000000"/>
        </w:rPr>
        <w:tab/>
      </w:r>
      <w:r>
        <w:rPr>
          <w:rFonts w:ascii="Helvetica" w:hAnsi="Helvetica" w:cs="Helvetica"/>
          <w:color w:val="000000"/>
          <w:sz w:val="22"/>
          <w:szCs w:val="22"/>
          <w:u w:color="000000"/>
        </w:rPr>
        <w:tab/>
        <w:t>Patient Signature Patient/Guardian</w:t>
      </w:r>
    </w:p>
    <w:p w:rsidR="003B268A" w:rsidRDefault="003B268A" w:rsidP="003B268A">
      <w:pPr>
        <w:autoSpaceDE w:val="0"/>
        <w:autoSpaceDN w:val="0"/>
        <w:adjustRightInd w:val="0"/>
        <w:rPr>
          <w:rFonts w:ascii="Helvetica" w:hAnsi="Helvetica" w:cs="Helvetica"/>
          <w:color w:val="000000"/>
          <w:sz w:val="22"/>
          <w:szCs w:val="22"/>
          <w:u w:color="000000"/>
        </w:rPr>
      </w:pPr>
    </w:p>
    <w:p w:rsidR="003B268A" w:rsidRDefault="003B268A" w:rsidP="003B268A">
      <w:pPr>
        <w:autoSpaceDE w:val="0"/>
        <w:autoSpaceDN w:val="0"/>
        <w:adjustRightInd w:val="0"/>
        <w:rPr>
          <w:rFonts w:ascii="Helvetica" w:hAnsi="Helvetica" w:cs="Helvetica"/>
          <w:color w:val="000000"/>
          <w:sz w:val="22"/>
          <w:szCs w:val="22"/>
          <w:u w:color="000000"/>
        </w:rPr>
      </w:pPr>
      <w:r>
        <w:rPr>
          <w:rFonts w:ascii="Helvetica" w:hAnsi="Helvetica" w:cs="Helvetica"/>
          <w:color w:val="000000"/>
          <w:sz w:val="22"/>
          <w:szCs w:val="22"/>
          <w:u w:color="000000"/>
        </w:rPr>
        <w:t xml:space="preserve"> ____/____/____ </w:t>
      </w:r>
    </w:p>
    <w:p w:rsidR="003B268A" w:rsidRDefault="003B268A" w:rsidP="003B268A">
      <w:pPr>
        <w:autoSpaceDE w:val="0"/>
        <w:autoSpaceDN w:val="0"/>
        <w:adjustRightInd w:val="0"/>
        <w:rPr>
          <w:rFonts w:ascii="Helvetica" w:hAnsi="Helvetica" w:cs="Helvetica"/>
          <w:color w:val="000000"/>
          <w:sz w:val="22"/>
          <w:szCs w:val="22"/>
          <w:u w:color="000000"/>
        </w:rPr>
      </w:pPr>
      <w:r>
        <w:rPr>
          <w:rFonts w:ascii="Helvetica" w:hAnsi="Helvetica" w:cs="Helvetica"/>
          <w:color w:val="000000"/>
          <w:sz w:val="22"/>
          <w:szCs w:val="22"/>
          <w:u w:color="000000"/>
        </w:rPr>
        <w:t xml:space="preserve"> Date </w:t>
      </w:r>
    </w:p>
    <w:p w:rsidR="003B268A" w:rsidRDefault="003B268A" w:rsidP="003B268A">
      <w:pPr>
        <w:autoSpaceDE w:val="0"/>
        <w:autoSpaceDN w:val="0"/>
        <w:adjustRightInd w:val="0"/>
        <w:rPr>
          <w:rFonts w:ascii="Helvetica" w:hAnsi="Helvetica" w:cs="Helvetica"/>
          <w:color w:val="000000"/>
          <w:sz w:val="22"/>
          <w:szCs w:val="22"/>
          <w:u w:color="000000"/>
        </w:rPr>
      </w:pPr>
    </w:p>
    <w:p w:rsidR="003B268A" w:rsidRDefault="003B268A" w:rsidP="003B268A">
      <w:pPr>
        <w:autoSpaceDE w:val="0"/>
        <w:autoSpaceDN w:val="0"/>
        <w:adjustRightInd w:val="0"/>
        <w:ind w:left="1440" w:firstLine="720"/>
        <w:rPr>
          <w:rFonts w:ascii="Helvetica" w:hAnsi="Helvetica" w:cs="Helvetica"/>
          <w:color w:val="000000"/>
          <w:sz w:val="22"/>
          <w:szCs w:val="22"/>
          <w:u w:color="000000"/>
        </w:rPr>
      </w:pPr>
      <w:r>
        <w:rPr>
          <w:rFonts w:ascii="Helvetica" w:hAnsi="Helvetica" w:cs="Helvetica"/>
          <w:color w:val="000000"/>
          <w:sz w:val="22"/>
          <w:szCs w:val="22"/>
          <w:u w:color="000000"/>
        </w:rPr>
        <w:t>Patient Account #___________________</w:t>
      </w:r>
    </w:p>
    <w:p w:rsidR="003B268A" w:rsidRDefault="003B268A" w:rsidP="003B268A">
      <w:pPr>
        <w:autoSpaceDE w:val="0"/>
        <w:autoSpaceDN w:val="0"/>
        <w:adjustRightInd w:val="0"/>
        <w:ind w:left="2160" w:firstLine="720"/>
        <w:rPr>
          <w:rFonts w:ascii="Helvetica" w:hAnsi="Helvetica" w:cs="Helvetica"/>
          <w:color w:val="000000"/>
          <w:sz w:val="22"/>
          <w:szCs w:val="22"/>
          <w:u w:color="000000"/>
        </w:rPr>
      </w:pPr>
      <w:r>
        <w:rPr>
          <w:rFonts w:ascii="Helvetica" w:hAnsi="Helvetica" w:cs="Helvetica"/>
          <w:color w:val="000000"/>
          <w:sz w:val="22"/>
          <w:szCs w:val="22"/>
          <w:u w:color="000000"/>
        </w:rPr>
        <w:lastRenderedPageBreak/>
        <w:t xml:space="preserve"> (Office Use Only)</w:t>
      </w:r>
    </w:p>
    <w:p w:rsidR="003443F0" w:rsidRDefault="00B00F85"/>
    <w:sectPr w:rsidR="003443F0" w:rsidSect="00F6563A">
      <w:headerReference w:type="default" r:id="rId13"/>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00F85" w:rsidRDefault="00B00F85" w:rsidP="003B268A">
      <w:r>
        <w:separator/>
      </w:r>
    </w:p>
  </w:endnote>
  <w:endnote w:type="continuationSeparator" w:id="0">
    <w:p w:rsidR="00B00F85" w:rsidRDefault="00B00F85" w:rsidP="003B2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00F85" w:rsidRDefault="00B00F85" w:rsidP="003B268A">
      <w:r>
        <w:separator/>
      </w:r>
    </w:p>
  </w:footnote>
  <w:footnote w:type="continuationSeparator" w:id="0">
    <w:p w:rsidR="00B00F85" w:rsidRDefault="00B00F85" w:rsidP="003B2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B268A" w:rsidRDefault="003B268A" w:rsidP="003B268A">
    <w:pPr>
      <w:tabs>
        <w:tab w:val="center" w:pos="4680"/>
        <w:tab w:val="right" w:pos="9360"/>
      </w:tabs>
      <w:autoSpaceDE w:val="0"/>
      <w:autoSpaceDN w:val="0"/>
      <w:adjustRightInd w:val="0"/>
      <w:rPr>
        <w:rFonts w:ascii="Helvetica" w:hAnsi="Helvetica" w:cs="Helvetica"/>
        <w:color w:val="000000"/>
        <w:sz w:val="32"/>
        <w:szCs w:val="32"/>
      </w:rPr>
    </w:pPr>
    <w:r>
      <w:rPr>
        <w:rFonts w:ascii="Helvetica" w:hAnsi="Helvetica" w:cs="Helvetica"/>
        <w:noProof/>
        <w:color w:val="000000"/>
        <w:sz w:val="22"/>
        <w:szCs w:val="22"/>
      </w:rPr>
      <w:drawing>
        <wp:inline distT="0" distB="0" distL="0" distR="0">
          <wp:extent cx="551180" cy="5391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180" cy="539115"/>
                  </a:xfrm>
                  <a:prstGeom prst="rect">
                    <a:avLst/>
                  </a:prstGeom>
                  <a:noFill/>
                  <a:ln>
                    <a:noFill/>
                  </a:ln>
                </pic:spPr>
              </pic:pic>
            </a:graphicData>
          </a:graphic>
        </wp:inline>
      </w:drawing>
    </w:r>
    <w:r>
      <w:rPr>
        <w:rFonts w:ascii="Helvetica" w:hAnsi="Helvetica" w:cs="Helvetica"/>
        <w:color w:val="000000"/>
        <w:sz w:val="22"/>
        <w:szCs w:val="22"/>
      </w:rPr>
      <w:tab/>
      <w:t xml:space="preserve">                                                                                  </w:t>
    </w:r>
    <w:r>
      <w:rPr>
        <w:rFonts w:ascii="Helvetica" w:hAnsi="Helvetica" w:cs="Helvetica"/>
        <w:color w:val="000000"/>
        <w:sz w:val="32"/>
        <w:szCs w:val="32"/>
      </w:rPr>
      <w:t>Great Expectations ABA</w:t>
    </w:r>
  </w:p>
  <w:p w:rsidR="003B268A" w:rsidRDefault="003B268A" w:rsidP="003B268A">
    <w:pPr>
      <w:tabs>
        <w:tab w:val="center" w:pos="4680"/>
        <w:tab w:val="right" w:pos="9360"/>
      </w:tabs>
      <w:autoSpaceDE w:val="0"/>
      <w:autoSpaceDN w:val="0"/>
      <w:adjustRightInd w:val="0"/>
      <w:jc w:val="right"/>
      <w:rPr>
        <w:rFonts w:ascii="Helvetica" w:hAnsi="Helvetica" w:cs="Helvetica"/>
        <w:color w:val="000000"/>
        <w:sz w:val="32"/>
        <w:szCs w:val="32"/>
      </w:rPr>
    </w:pPr>
    <w:r>
      <w:rPr>
        <w:rFonts w:ascii="Helvetica" w:hAnsi="Helvetica" w:cs="Helvetica"/>
        <w:color w:val="000000"/>
        <w:sz w:val="32"/>
        <w:szCs w:val="32"/>
      </w:rPr>
      <w:t xml:space="preserve">  4950 Broadway</w:t>
    </w:r>
  </w:p>
  <w:p w:rsidR="003B268A" w:rsidRDefault="003B268A" w:rsidP="003B268A">
    <w:pPr>
      <w:tabs>
        <w:tab w:val="center" w:pos="4680"/>
        <w:tab w:val="right" w:pos="9360"/>
      </w:tabs>
      <w:autoSpaceDE w:val="0"/>
      <w:autoSpaceDN w:val="0"/>
      <w:adjustRightInd w:val="0"/>
      <w:jc w:val="right"/>
      <w:rPr>
        <w:rFonts w:ascii="Helvetica" w:hAnsi="Helvetica" w:cs="Helvetica"/>
        <w:color w:val="000000"/>
        <w:sz w:val="32"/>
        <w:szCs w:val="32"/>
      </w:rPr>
    </w:pPr>
    <w:r>
      <w:rPr>
        <w:rFonts w:ascii="Helvetica" w:hAnsi="Helvetica" w:cs="Helvetica"/>
        <w:color w:val="000000"/>
        <w:sz w:val="32"/>
        <w:szCs w:val="32"/>
      </w:rPr>
      <w:t>Gary, IN 46408</w:t>
    </w:r>
  </w:p>
  <w:p w:rsidR="003B268A" w:rsidRDefault="003B268A" w:rsidP="003B268A">
    <w:pPr>
      <w:pStyle w:val="Header"/>
    </w:pPr>
    <w:r>
      <w:rPr>
        <w:rFonts w:ascii="Helvetica" w:hAnsi="Helvetica" w:cs="Helvetica"/>
        <w:color w:val="000000"/>
        <w:sz w:val="32"/>
        <w:szCs w:val="32"/>
      </w:rPr>
      <w:t xml:space="preserve">                                                                                  219-239-2902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0000012E">
      <w:start w:val="1"/>
      <w:numFmt w:val="bullet"/>
      <w:lvlText w:val="•"/>
      <w:lvlJc w:val="left"/>
      <w:pPr>
        <w:ind w:left="1440" w:hanging="360"/>
      </w:pPr>
    </w:lvl>
    <w:lvl w:ilvl="2" w:tplc="0000012F">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0000019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0000025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000002BE">
      <w:start w:val="1"/>
      <w:numFmt w:val="bullet"/>
      <w:lvlText w:val="•"/>
      <w:lvlJc w:val="left"/>
      <w:pPr>
        <w:ind w:left="1440" w:hanging="360"/>
      </w:pPr>
    </w:lvl>
    <w:lvl w:ilvl="2" w:tplc="000002BF">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0000032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bullet"/>
      <w:lvlText w:val="•"/>
      <w:lvlJc w:val="left"/>
      <w:pPr>
        <w:ind w:left="720" w:hanging="360"/>
      </w:pPr>
    </w:lvl>
    <w:lvl w:ilvl="1" w:tplc="0000038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
      <w:numFmt w:val="bullet"/>
      <w:lvlText w:val="•"/>
      <w:lvlJc w:val="left"/>
      <w:pPr>
        <w:ind w:left="720" w:hanging="360"/>
      </w:pPr>
    </w:lvl>
    <w:lvl w:ilvl="1" w:tplc="000003E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0000000E"/>
    <w:lvl w:ilvl="0" w:tplc="00000515">
      <w:start w:val="1"/>
      <w:numFmt w:val="bullet"/>
      <w:lvlText w:val="•"/>
      <w:lvlJc w:val="left"/>
      <w:pPr>
        <w:ind w:left="720" w:hanging="360"/>
      </w:pPr>
    </w:lvl>
    <w:lvl w:ilvl="1" w:tplc="0000051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0000000F"/>
    <w:lvl w:ilvl="0" w:tplc="00000579">
      <w:start w:val="1"/>
      <w:numFmt w:val="bullet"/>
      <w:lvlText w:val="•"/>
      <w:lvlJc w:val="left"/>
      <w:pPr>
        <w:ind w:left="720" w:hanging="360"/>
      </w:pPr>
    </w:lvl>
    <w:lvl w:ilvl="1" w:tplc="0000057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10"/>
    <w:multiLevelType w:val="hybridMultilevel"/>
    <w:tmpl w:val="00000010"/>
    <w:lvl w:ilvl="0" w:tplc="000005DD">
      <w:start w:val="1"/>
      <w:numFmt w:val="bullet"/>
      <w:lvlText w:val="•"/>
      <w:lvlJc w:val="left"/>
      <w:pPr>
        <w:ind w:left="720" w:hanging="360"/>
      </w:pPr>
    </w:lvl>
    <w:lvl w:ilvl="1" w:tplc="000005D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011"/>
    <w:multiLevelType w:val="hybridMultilevel"/>
    <w:tmpl w:val="00000011"/>
    <w:lvl w:ilvl="0" w:tplc="0000064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0012"/>
    <w:multiLevelType w:val="hybridMultilevel"/>
    <w:tmpl w:val="00000012"/>
    <w:lvl w:ilvl="0" w:tplc="000006A5">
      <w:start w:val="1"/>
      <w:numFmt w:val="bullet"/>
      <w:lvlText w:val="•"/>
      <w:lvlJc w:val="left"/>
      <w:pPr>
        <w:ind w:left="720" w:hanging="360"/>
      </w:pPr>
    </w:lvl>
    <w:lvl w:ilvl="1" w:tplc="000006A6">
      <w:start w:val="1"/>
      <w:numFmt w:val="bullet"/>
      <w:lvlText w:val="•"/>
      <w:lvlJc w:val="left"/>
      <w:pPr>
        <w:ind w:left="1440" w:hanging="360"/>
      </w:pPr>
    </w:lvl>
    <w:lvl w:ilvl="2" w:tplc="000006A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0013"/>
    <w:multiLevelType w:val="hybridMultilevel"/>
    <w:tmpl w:val="00000013"/>
    <w:lvl w:ilvl="0" w:tplc="00000709">
      <w:start w:val="1"/>
      <w:numFmt w:val="bullet"/>
      <w:lvlText w:val="•"/>
      <w:lvlJc w:val="left"/>
      <w:pPr>
        <w:ind w:left="720" w:hanging="360"/>
      </w:pPr>
    </w:lvl>
    <w:lvl w:ilvl="1" w:tplc="0000070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0014"/>
    <w:multiLevelType w:val="hybridMultilevel"/>
    <w:tmpl w:val="00000014"/>
    <w:lvl w:ilvl="0" w:tplc="0000076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0015"/>
    <w:multiLevelType w:val="hybridMultilevel"/>
    <w:tmpl w:val="00000015"/>
    <w:lvl w:ilvl="0" w:tplc="000007D1">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68A"/>
    <w:rsid w:val="000C404B"/>
    <w:rsid w:val="003B268A"/>
    <w:rsid w:val="00485FE8"/>
    <w:rsid w:val="00AB5008"/>
    <w:rsid w:val="00B00F85"/>
    <w:rsid w:val="00BA45BF"/>
    <w:rsid w:val="00BE310B"/>
    <w:rsid w:val="00F82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440BEA"/>
  <w14:defaultImageDpi w14:val="32767"/>
  <w15:chartTrackingRefBased/>
  <w15:docId w15:val="{62F04156-4E61-7847-B2B6-6A20CBEFD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268A"/>
    <w:pPr>
      <w:tabs>
        <w:tab w:val="center" w:pos="4680"/>
        <w:tab w:val="right" w:pos="9360"/>
      </w:tabs>
    </w:pPr>
  </w:style>
  <w:style w:type="character" w:customStyle="1" w:styleId="HeaderChar">
    <w:name w:val="Header Char"/>
    <w:basedOn w:val="DefaultParagraphFont"/>
    <w:link w:val="Header"/>
    <w:uiPriority w:val="99"/>
    <w:rsid w:val="003B268A"/>
  </w:style>
  <w:style w:type="paragraph" w:styleId="Footer">
    <w:name w:val="footer"/>
    <w:basedOn w:val="Normal"/>
    <w:link w:val="FooterChar"/>
    <w:uiPriority w:val="99"/>
    <w:unhideWhenUsed/>
    <w:rsid w:val="003B268A"/>
    <w:pPr>
      <w:tabs>
        <w:tab w:val="center" w:pos="4680"/>
        <w:tab w:val="right" w:pos="9360"/>
      </w:tabs>
    </w:pPr>
  </w:style>
  <w:style w:type="character" w:customStyle="1" w:styleId="FooterChar">
    <w:name w:val="Footer Char"/>
    <w:basedOn w:val="DefaultParagraphFont"/>
    <w:link w:val="Footer"/>
    <w:uiPriority w:val="99"/>
    <w:rsid w:val="003B268A"/>
  </w:style>
  <w:style w:type="paragraph" w:styleId="ListParagraph">
    <w:name w:val="List Paragraph"/>
    <w:basedOn w:val="Normal"/>
    <w:uiPriority w:val="34"/>
    <w:qFormat/>
    <w:rsid w:val="003B26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t-today.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acb.com/ethics/" TargetMode="External"/><Relationship Id="rId12" Type="http://schemas.openxmlformats.org/officeDocument/2006/relationships/hyperlink" Target="http://www.autismsupportnetwork.com/resources/autism-grants-unitedsta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canow.org/family-resources/autism-grant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bsmithfoundation.org" TargetMode="External"/><Relationship Id="rId4" Type="http://schemas.openxmlformats.org/officeDocument/2006/relationships/webSettings" Target="webSettings.xml"/><Relationship Id="rId9" Type="http://schemas.openxmlformats.org/officeDocument/2006/relationships/hyperlink" Target="https://autismcaresfoundation.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19</Pages>
  <Words>5129</Words>
  <Characters>29238</Characters>
  <Application>Microsoft Office Word</Application>
  <DocSecurity>0</DocSecurity>
  <Lines>243</Lines>
  <Paragraphs>68</Paragraphs>
  <ScaleCrop>false</ScaleCrop>
  <Company/>
  <LinksUpToDate>false</LinksUpToDate>
  <CharactersWithSpaces>34299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donny hough</dc:creator>
  <cp:keywords/>
  <dc:description/>
  <cp:lastModifiedBy>donny hough</cp:lastModifiedBy>
  <cp:revision>2</cp:revision>
  <dcterms:created xsi:type="dcterms:W3CDTF">2023-08-04T16:31:00Z</dcterms:created>
  <dcterms:modified xsi:type="dcterms:W3CDTF">2023-10-06T18:54:00Z</dcterms:modified>
</cp:coreProperties>
</file>